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4E" w:rsidRDefault="006C0A4E" w:rsidP="006C0A4E">
      <w:pPr>
        <w:pStyle w:val="a3"/>
        <w:jc w:val="center"/>
        <w:rPr>
          <w:rFonts w:eastAsia="Liberation Serif" w:cs="Liberation Serif"/>
        </w:rPr>
      </w:pPr>
      <w:r>
        <w:t>1. Пояснительная записка.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eastAsia="Liberation Serif" w:cs="Liberation Serif"/>
        </w:rPr>
        <w:t xml:space="preserve"> </w:t>
      </w:r>
      <w:r w:rsidRPr="007D31E1">
        <w:rPr>
          <w:rFonts w:ascii="Times New Roman" w:hAnsi="Times New Roman" w:cs="Times New Roman"/>
        </w:rPr>
        <w:t xml:space="preserve">Во все времена взаимоотношения между Человеком и Природой являлись одним из важнейших факторов, определяющих статус цивилизации и духовный климат эпохи. В настоящее время для сохранения жизни на Земле необходимо освоение новых ценностно-нормативных отношений, позволяющих преодолеть отчуждение человека от Природы. Для этого создается система непрерывного экологического воспитания и образования.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Поддерживая искренний интерес ребенка к окружающему, следует помнить о воспитании бережного отношения к природе.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 xml:space="preserve">Экологическое воспитание личности младшего школьника является важнейшей частью его мировоззренческой подготовки.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Экологическое воспитание младших школьников означает формирование у них экологического сознания – сознательного отношения к окружающей природной среде с целью охраны и рационального использования природных ресурсов. Главной целью экологического воспитания является формирование личности, характеризующейся развитым экологическим сознанием и культурой.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Экологическая культура человека проявляется в его отношении к Природе, в умении обращаться с ней. Формирование этой культуры длительный процесс, который обычно начинается в семье и продолжается в школе и </w:t>
      </w:r>
      <w:proofErr w:type="gramStart"/>
      <w:r w:rsidRPr="007D31E1">
        <w:rPr>
          <w:rFonts w:ascii="Times New Roman" w:hAnsi="Times New Roman" w:cs="Times New Roman"/>
        </w:rPr>
        <w:t>вне</w:t>
      </w:r>
      <w:proofErr w:type="gramEnd"/>
      <w:r w:rsidRPr="007D31E1">
        <w:rPr>
          <w:rFonts w:ascii="Times New Roman" w:hAnsi="Times New Roman" w:cs="Times New Roman"/>
        </w:rPr>
        <w:t xml:space="preserve"> </w:t>
      </w:r>
      <w:proofErr w:type="gramStart"/>
      <w:r w:rsidRPr="007D31E1">
        <w:rPr>
          <w:rFonts w:ascii="Times New Roman" w:hAnsi="Times New Roman" w:cs="Times New Roman"/>
        </w:rPr>
        <w:t>ее</w:t>
      </w:r>
      <w:proofErr w:type="gramEnd"/>
      <w:r w:rsidRPr="007D31E1">
        <w:rPr>
          <w:rFonts w:ascii="Times New Roman" w:hAnsi="Times New Roman" w:cs="Times New Roman"/>
        </w:rPr>
        <w:t xml:space="preserve">. Цель формирования экологической культуры младших школьников состоит в воспитании ответственного, бережного отношения к Природе. </w:t>
      </w:r>
      <w:proofErr w:type="gramStart"/>
      <w:r w:rsidRPr="007D31E1">
        <w:rPr>
          <w:rFonts w:ascii="Times New Roman" w:hAnsi="Times New Roman" w:cs="Times New Roman"/>
        </w:rPr>
        <w:t xml:space="preserve">Достижение этой цели возможно при условии систематической работе, как в школе, так и во внеурочной деятельности, во внеклассной работе по </w:t>
      </w:r>
      <w:proofErr w:type="spellStart"/>
      <w:r w:rsidRPr="007D31E1">
        <w:rPr>
          <w:rFonts w:ascii="Times New Roman" w:hAnsi="Times New Roman" w:cs="Times New Roman"/>
        </w:rPr>
        <w:t>пред-мету</w:t>
      </w:r>
      <w:proofErr w:type="spellEnd"/>
      <w:r w:rsidRPr="007D31E1">
        <w:rPr>
          <w:rFonts w:ascii="Times New Roman" w:hAnsi="Times New Roman" w:cs="Times New Roman"/>
        </w:rPr>
        <w:t xml:space="preserve"> (с помощью кружков), по формированию у учащихся системы научных знаний, направленных на познание законов Природы и общества, при формировании у детей потребности в общении с Природой и готовности к природоохранительной деятельности. </w:t>
      </w:r>
      <w:proofErr w:type="gramEnd"/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Кружковая работа является оптимальной формой работы по формированию экологической культуры младших школьников.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Система работы с учащимися начальных классов значительно расширяет и углубляет их знания о природе, формирует эмоциональную восприимчивость.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Кружковая работа формирует практические умения и знакомит с разнообразной деятельностью по оказанию помощи природе.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Кружковая работа по экологии в начальной школе требует от ребенка развитой способности экологического мышления. Она проявляется в умении эффективно использовать экологические знания, в творческом подходе к предотвращению и устранению отрицательных для Природы последствий своей деятельности.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 учетом анализа теории и опыта накопленного в области экологического образования была разработана  программа экологического воспитания младших школьников в рамках кружка «</w:t>
      </w:r>
      <w:r>
        <w:rPr>
          <w:rFonts w:ascii="Times New Roman" w:hAnsi="Times New Roman" w:cs="Times New Roman"/>
        </w:rPr>
        <w:t>Юные защитники природы</w:t>
      </w:r>
      <w:r w:rsidRPr="007D31E1">
        <w:rPr>
          <w:rFonts w:ascii="Times New Roman" w:hAnsi="Times New Roman" w:cs="Times New Roman"/>
        </w:rPr>
        <w:t xml:space="preserve">».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Возраст детей, участвующих в реализации данной образовательной программы: 8 - 11 лет.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Сроки реализации программы: </w:t>
      </w:r>
      <w:r>
        <w:rPr>
          <w:rFonts w:ascii="Times New Roman" w:hAnsi="Times New Roman" w:cs="Times New Roman"/>
        </w:rPr>
        <w:t>37 недель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Режим занятий: Содержание программы ориентировано на добровольные одновозрастные группы детей. Учебный план предусматривает 1 занятие </w:t>
      </w:r>
      <w:r>
        <w:rPr>
          <w:rFonts w:ascii="Times New Roman" w:hAnsi="Times New Roman" w:cs="Times New Roman"/>
        </w:rPr>
        <w:t>в неделю с продолжительностью 45</w:t>
      </w:r>
      <w:r w:rsidRPr="007D31E1">
        <w:rPr>
          <w:rFonts w:ascii="Times New Roman" w:hAnsi="Times New Roman" w:cs="Times New Roman"/>
        </w:rPr>
        <w:t xml:space="preserve"> мин каждое. Количество аудиторных занятий не превышает 50 % от общего количества занятий.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Место проведения занятий – учебные кабинеты,  пришкольный участок, читальный зал библиотеки, природные объекты села, лаборатории кабинетов химии, биологии.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Цели программы:</w:t>
      </w:r>
    </w:p>
    <w:p w:rsidR="006C0A4E" w:rsidRPr="007D31E1" w:rsidRDefault="006C0A4E" w:rsidP="006C0A4E">
      <w:pPr>
        <w:pStyle w:val="a3"/>
        <w:numPr>
          <w:ilvl w:val="0"/>
          <w:numId w:val="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Обеспечение усвоения учащимися основных положений экологической науки на основе изучения явлений природы, растительного мира, животного мира, влияния человека на окружающую среду;</w:t>
      </w:r>
    </w:p>
    <w:p w:rsidR="006C0A4E" w:rsidRPr="007D31E1" w:rsidRDefault="006C0A4E" w:rsidP="006C0A4E">
      <w:pPr>
        <w:pStyle w:val="a3"/>
        <w:numPr>
          <w:ilvl w:val="0"/>
          <w:numId w:val="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Формирование понятий научной картины мира, материальной сущности и диалектического характера биологических процессов и явлений, роли и места человека в биосфере, активной роли человека как социального существа;</w:t>
      </w:r>
    </w:p>
    <w:p w:rsidR="006C0A4E" w:rsidRPr="007D31E1" w:rsidRDefault="006C0A4E" w:rsidP="006C0A4E">
      <w:pPr>
        <w:pStyle w:val="a3"/>
        <w:numPr>
          <w:ilvl w:val="0"/>
          <w:numId w:val="1"/>
        </w:numPr>
        <w:tabs>
          <w:tab w:val="left" w:pos="707"/>
        </w:tabs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lastRenderedPageBreak/>
        <w:t>Формирование ответственного отношения к природе и готовности к активным действиям по ее охране.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 xml:space="preserve">Задачи: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Обучающие:</w:t>
      </w:r>
    </w:p>
    <w:p w:rsidR="006C0A4E" w:rsidRPr="007D31E1" w:rsidRDefault="006C0A4E" w:rsidP="006C0A4E">
      <w:pPr>
        <w:pStyle w:val="a3"/>
        <w:numPr>
          <w:ilvl w:val="0"/>
          <w:numId w:val="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дать ребенку системные знания об окружающем его мире в соответствии с его возрастом и способностями; </w:t>
      </w:r>
    </w:p>
    <w:p w:rsidR="006C0A4E" w:rsidRPr="007D31E1" w:rsidRDefault="006C0A4E" w:rsidP="006C0A4E">
      <w:pPr>
        <w:pStyle w:val="a3"/>
        <w:numPr>
          <w:ilvl w:val="0"/>
          <w:numId w:val="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научиться применять на практике полученные знания. </w:t>
      </w:r>
    </w:p>
    <w:p w:rsidR="006C0A4E" w:rsidRPr="007D31E1" w:rsidRDefault="006C0A4E" w:rsidP="006C0A4E">
      <w:pPr>
        <w:pStyle w:val="a3"/>
        <w:numPr>
          <w:ilvl w:val="0"/>
          <w:numId w:val="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формировать представления о краеведческой работе.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Развивающие:</w:t>
      </w:r>
    </w:p>
    <w:p w:rsidR="006C0A4E" w:rsidRPr="007D31E1" w:rsidRDefault="006C0A4E" w:rsidP="006C0A4E">
      <w:pPr>
        <w:pStyle w:val="a3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развивать у воспитанников эстетические чувства и умение любоваться красотой и изяществом природы; </w:t>
      </w:r>
    </w:p>
    <w:p w:rsidR="006C0A4E" w:rsidRPr="007D31E1" w:rsidRDefault="006C0A4E" w:rsidP="006C0A4E">
      <w:pPr>
        <w:pStyle w:val="a3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формировать и развивать у детей навыки психологической разгрузки при взаимодействии с миром природы; </w:t>
      </w:r>
    </w:p>
    <w:p w:rsidR="006C0A4E" w:rsidRPr="007D31E1" w:rsidRDefault="006C0A4E" w:rsidP="006C0A4E">
      <w:pPr>
        <w:pStyle w:val="a3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повышать общий интеллектуальный уровень подростков; </w:t>
      </w:r>
    </w:p>
    <w:p w:rsidR="006C0A4E" w:rsidRPr="007D31E1" w:rsidRDefault="006C0A4E" w:rsidP="006C0A4E">
      <w:pPr>
        <w:pStyle w:val="a3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развивать коммуникативные способности каждого ребенка с учетом его индивидуальности, научить общению в коллективе и с коллективом, реализовать потребности ребят в содержательном и развивающем досуге; </w:t>
      </w:r>
    </w:p>
    <w:p w:rsidR="006C0A4E" w:rsidRPr="007D31E1" w:rsidRDefault="006C0A4E" w:rsidP="006C0A4E">
      <w:pPr>
        <w:pStyle w:val="a3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развивать творческую деятельность.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Воспитательные:</w:t>
      </w:r>
    </w:p>
    <w:p w:rsidR="006C0A4E" w:rsidRPr="007D31E1" w:rsidRDefault="006C0A4E" w:rsidP="006C0A4E">
      <w:pPr>
        <w:pStyle w:val="a3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прививать чувство доброго и милосердного отношения к окружающему нас миру; </w:t>
      </w:r>
    </w:p>
    <w:p w:rsidR="006C0A4E" w:rsidRPr="007D31E1" w:rsidRDefault="006C0A4E" w:rsidP="006C0A4E">
      <w:pPr>
        <w:pStyle w:val="a3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воспитывать чувство ответственности, дисциплины и внимательного отношения к людям; </w:t>
      </w:r>
    </w:p>
    <w:p w:rsidR="006C0A4E" w:rsidRPr="007D31E1" w:rsidRDefault="006C0A4E" w:rsidP="006C0A4E">
      <w:pPr>
        <w:pStyle w:val="a3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воспитывать потребность в общении с природой; </w:t>
      </w:r>
    </w:p>
    <w:p w:rsidR="006C0A4E" w:rsidRPr="007D31E1" w:rsidRDefault="006C0A4E" w:rsidP="006C0A4E">
      <w:pPr>
        <w:pStyle w:val="a3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способствовать формированию экологического восприятия и сознания общественной активности; </w:t>
      </w:r>
    </w:p>
    <w:p w:rsidR="006C0A4E" w:rsidRPr="007D31E1" w:rsidRDefault="006C0A4E" w:rsidP="006C0A4E">
      <w:pPr>
        <w:pStyle w:val="a3"/>
        <w:numPr>
          <w:ilvl w:val="0"/>
          <w:numId w:val="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способствовать укреплению здоровья ребят, посредством общения с природой и проведению массовых мероприятий на свежем воздухе.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Методы обучения: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К изучаемым темам указаны практические работы, экскурсии, фенологические наблюдения, практическая деятельность, которым должно уделяться самое серьезное внимание. Только на основе наблюдений, исследований (проектов) и практической деятельности возможно осуществление экологического воспитания.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Одним из условий формирования экологической личности является ознакомление каждого ребенка школьного возраста с природой той местности, на которой он проживает. По этому, один из важнейших принципов организации работы кружка — краеведческий, реализация которого дает возможность детям полнее понять местные и региональные экологические проблемы. В связи с этим в содержание бесед, экскурсий включена информация о состоянии природы родного города и области.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Программа работы кружка строится таки</w:t>
      </w:r>
      <w:r>
        <w:rPr>
          <w:rFonts w:ascii="Times New Roman" w:hAnsi="Times New Roman" w:cs="Times New Roman"/>
        </w:rPr>
        <w:t>м образом, чтобы в процессе эко</w:t>
      </w:r>
      <w:r w:rsidRPr="007D31E1">
        <w:rPr>
          <w:rFonts w:ascii="Times New Roman" w:hAnsi="Times New Roman" w:cs="Times New Roman"/>
        </w:rPr>
        <w:t>логического воспитания осуществляется комплексное воздействие на интеллектуальную, эмоциональную и волевую сферы ребенка, т.е. предполагает наличие таких направлений, как познавательного, познавательно-развлекательного, практического, исследовательского.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Познавательное направление работы кружка включает цикл познавательных мероприятий (используются следующие формы: дидактические игры, беседы, путешествия, спектакли, викторины), которые способствуют более глубокому расширению экологических знаний младших школьников.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Познавательно-развлекательное направление  работы  ставит  целью знакомства учащихся начальных классов с компонентами живой и неживой природы, влияние деятельности человека на эти компоненты в игровой занимательной форме:  устные журналы, игры-путешествия на экологическую тему.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Изучение растительного и животного мира,  водоемов, родного края, связанное с </w:t>
      </w:r>
      <w:r w:rsidRPr="007D31E1">
        <w:rPr>
          <w:rFonts w:ascii="Times New Roman" w:hAnsi="Times New Roman" w:cs="Times New Roman"/>
        </w:rPr>
        <w:lastRenderedPageBreak/>
        <w:t>практическими делами (практическое направление работы кружка «</w:t>
      </w:r>
      <w:r>
        <w:rPr>
          <w:rFonts w:ascii="Times New Roman" w:hAnsi="Times New Roman" w:cs="Times New Roman"/>
        </w:rPr>
        <w:t>Юные защитники природы</w:t>
      </w:r>
      <w:r w:rsidRPr="007D31E1">
        <w:rPr>
          <w:rFonts w:ascii="Times New Roman" w:hAnsi="Times New Roman" w:cs="Times New Roman"/>
        </w:rPr>
        <w:t>») посадкой деревьев и кустарников, озеленением класса, подкормкой птиц, способствует привитию бережного отношения младших школьников к родной природе.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Исследовательское направление работы кружка осуществляется в рамках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следующих мероприятий: экскурсий, фенологических наблюдений, опытов которые способствуют развитию мышления, анализу полученных результатов.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Педагогическая идея состоит в выработке мотивации: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к дальнейшему углублению знаний в сфере интересов;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к формированию таких качеств, как целеустремленность, твердость, стремление к риску, терпение;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к воспитанию чувства ответственности, доброты, милосердия, гуманного отношения к окружающему миру.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Подходы к образовательному процессу основаны на педагогических принципах обучения и воспитания.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добровольности (зачисление ребенка в группу возможно только по его желанию).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адекватности (учет возрастных особенностей детей).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систематичности и последовательности в освоении знаний и умений.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доступности (весь предлагаемый материал должен быть доступен пониманию ребенка).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обратной связи (педагога интересуют впечатления детей от занятия).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ориентации на успех.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взаимоуважения.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индивидуально-личностной ориентации воспитания (индивидуальный подход, система поощрений, опора на семью).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связи обучения с жизнью.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сознательности, творческой активности и самостоятельности учащихся.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</w:t>
      </w:r>
      <w:proofErr w:type="spellStart"/>
      <w:r w:rsidRPr="007D31E1">
        <w:rPr>
          <w:rFonts w:ascii="Times New Roman" w:hAnsi="Times New Roman" w:cs="Times New Roman"/>
        </w:rPr>
        <w:t>креативности</w:t>
      </w:r>
      <w:proofErr w:type="spellEnd"/>
      <w:r w:rsidRPr="007D31E1">
        <w:rPr>
          <w:rFonts w:ascii="Times New Roman" w:hAnsi="Times New Roman" w:cs="Times New Roman"/>
        </w:rPr>
        <w:t xml:space="preserve"> (творчества) и коллективности.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научности содержания и методов образовательного процесса. </w:t>
      </w:r>
    </w:p>
    <w:p w:rsidR="006C0A4E" w:rsidRPr="007D31E1" w:rsidRDefault="006C0A4E" w:rsidP="006C0A4E">
      <w:pPr>
        <w:pStyle w:val="a3"/>
        <w:numPr>
          <w:ilvl w:val="0"/>
          <w:numId w:val="5"/>
        </w:numPr>
        <w:tabs>
          <w:tab w:val="clear" w:pos="707"/>
          <w:tab w:val="left" w:pos="426"/>
        </w:tabs>
        <w:spacing w:after="0" w:line="240" w:lineRule="auto"/>
        <w:ind w:left="0" w:firstLine="2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Принцип опоры на интерес (все занятия интересны ребенку).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Формы организации внеурочной деятельности: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учебные занятия;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познавательные беседы;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экологические игры;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викторины;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поиск информации в читальном зале библиотеки;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экскурсии;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наблюдения;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опыты;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эксперименты;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организация выставок, фотовыставок, презентаций;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защита проектов и исследовательских работ;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совместная деятельность обучающихся и родителей.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Содержание программы внеурочной деятельности связано с </w:t>
      </w:r>
      <w:proofErr w:type="gramStart"/>
      <w:r w:rsidRPr="007D31E1">
        <w:rPr>
          <w:rFonts w:ascii="Times New Roman" w:hAnsi="Times New Roman" w:cs="Times New Roman"/>
        </w:rPr>
        <w:t>такими</w:t>
      </w:r>
      <w:proofErr w:type="gramEnd"/>
      <w:r w:rsidRPr="007D31E1">
        <w:rPr>
          <w:rFonts w:ascii="Times New Roman" w:hAnsi="Times New Roman" w:cs="Times New Roman"/>
        </w:rPr>
        <w:t xml:space="preserve">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учебными предметами, как:</w:t>
      </w:r>
    </w:p>
    <w:p w:rsidR="006C0A4E" w:rsidRPr="007D31E1" w:rsidRDefault="006C0A4E" w:rsidP="006C0A4E">
      <w:pPr>
        <w:pStyle w:val="a3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русский язык;</w:t>
      </w:r>
    </w:p>
    <w:p w:rsidR="006C0A4E" w:rsidRPr="007D31E1" w:rsidRDefault="006C0A4E" w:rsidP="006C0A4E">
      <w:pPr>
        <w:pStyle w:val="a3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литературное чтение;</w:t>
      </w:r>
    </w:p>
    <w:p w:rsidR="006C0A4E" w:rsidRPr="007D31E1" w:rsidRDefault="006C0A4E" w:rsidP="006C0A4E">
      <w:pPr>
        <w:pStyle w:val="a3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окружающий мир;</w:t>
      </w:r>
    </w:p>
    <w:p w:rsidR="006C0A4E" w:rsidRPr="007D31E1" w:rsidRDefault="006C0A4E" w:rsidP="006C0A4E">
      <w:pPr>
        <w:pStyle w:val="a3"/>
        <w:numPr>
          <w:ilvl w:val="0"/>
          <w:numId w:val="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D31E1">
        <w:rPr>
          <w:rFonts w:ascii="Times New Roman" w:hAnsi="Times New Roman" w:cs="Times New Roman"/>
        </w:rPr>
        <w:t>ИЗО</w:t>
      </w:r>
      <w:proofErr w:type="gramEnd"/>
      <w:r w:rsidRPr="007D31E1">
        <w:rPr>
          <w:rFonts w:ascii="Times New Roman" w:hAnsi="Times New Roman" w:cs="Times New Roman"/>
        </w:rPr>
        <w:t xml:space="preserve"> и художественный труд;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6C0A4E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2. Содержание программы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  <w:b/>
          <w:bCs/>
        </w:rPr>
        <w:lastRenderedPageBreak/>
        <w:t>2 класс (37 часов, 1 час в неделю)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Вводное занятие. Что такое экология.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Углубляем и расширяем представления </w:t>
      </w:r>
      <w:proofErr w:type="gramStart"/>
      <w:r w:rsidRPr="007D31E1">
        <w:rPr>
          <w:rFonts w:ascii="Times New Roman" w:hAnsi="Times New Roman" w:cs="Times New Roman"/>
        </w:rPr>
        <w:t>о</w:t>
      </w:r>
      <w:proofErr w:type="gramEnd"/>
      <w:r w:rsidRPr="007D31E1">
        <w:rPr>
          <w:rFonts w:ascii="Times New Roman" w:hAnsi="Times New Roman" w:cs="Times New Roman"/>
        </w:rPr>
        <w:t xml:space="preserve"> экологии. Напоминаем, что такое экология. Экология - наука, изучающая собственный дом человека, дом растений и животных в природе, жизнь нашего общего дома - планеты Земля.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Проведение инструктажей по технике безопасности при проведении наблюдений в природе, работе на участке.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Организм и окружающая среда.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Изучение текстов о месте человека в окружающем мире. Моделирование связей организмов с окружающей средой.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Составление правил экологически целесообразного поведения личности.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 xml:space="preserve">Простейшая классификация экологических связей: связи между неживой и живой природой; связи внутри живой природы на примере дубового леса (между растениями и животными, между различными животными); связи между природой и человеком. Разъяснение значения экологии на основе анализа примеров.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Изучение экосистемы. Экологический проект «Мир, в котором я живу».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Угроза исчезновения.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D31E1">
        <w:rPr>
          <w:rFonts w:ascii="Times New Roman" w:hAnsi="Times New Roman" w:cs="Times New Roman"/>
        </w:rPr>
        <w:t>Изучение представителей редких организмов (грибов, растений животных): гриб-баран, подснежник альпийский, эдельвейс, земляничное дерево, бабочка-аполлон, горилла, снежный барс и др., их особенности.</w:t>
      </w:r>
      <w:proofErr w:type="gramEnd"/>
      <w:r w:rsidRPr="007D31E1">
        <w:rPr>
          <w:rFonts w:ascii="Times New Roman" w:hAnsi="Times New Roman" w:cs="Times New Roman"/>
        </w:rPr>
        <w:t xml:space="preserve"> Причины сокращения численности редких организмов, необходимые меры охраны.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Заполнение папки исследователя.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Роль неживой природы в жизни живого.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Знакомство с простейшей классификацией экологических связей: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связи между живой и неживой природой;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связи внутри живой природы;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- связи между природой и человеком.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Наблюдение за солнцем как источником света и тепла для живых организмов. Анализ приспособления животных и растений к различным условиям окружающей среды (теплолюбивые и холодостойкие, светолюбивые и теневыносливые растения), к сезонным изменениям климата. Объяснение значения света, воды и воздуха в жизни живых организмов. Выяснение роли ветра в жизни животных и растений. Различение растений влаголюбивых и засухоустойчивых. Анализ приспособления животных к жизни в условиях недостатка влаги.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Подготовка отчета в группах. Презентации по материалам экскурсионного занятия.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Многообразие животных.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Знакомство с интересными представителями всех групп животного мира.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Наблюдение за внешним видом, характерными особенностями представителей насекомых, рыб, птиц, зверей.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 xml:space="preserve">Наблюдение за жизнью животных, составление рассказов о животных. Объяснение роли животных в природе и жизни людей.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Наблюдение за потребителями: наличие птиц их виды, грызуны, кошки, собаки, насекомые, ящерицы и др. Описание животного мира участка. Взаимосвязь в экосистеме. Наблюдение за разрушителями: грибы, дождевые черви и др.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Подготовка отчета в группах. Презентации по материалам экскурсионного занятия.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Многообразие растений.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Многообразие растений (знакомство с интересными представителями всех групп растительного мира). Изучение участка. Природная зона. Сезоны. Оценивание состояния растительности. Определение видов растений, описание растений. План восполнения зеленых насаждений.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Растения - легкие планеты. Изучение лекарственных растений. Обсуждение мер по их охране. Знакомство с красной книгой, ее назначением. Работа с черной книгой природы.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lastRenderedPageBreak/>
        <w:t>Подготовка отчета в группах. Презентации по материалам экскурсионного занятия.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Охрана животных и растений.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 xml:space="preserve">Знакомство с растительным и животным миром родного края. Обсуждение многообразия растений и животных края. Выяснение особенностей жизни животных. Знакомство с исчезающими растениями и животными родного края.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Причины исчезновения их и необходимость защиты животных и растений каждым человеком. Составление и обсуждение мер по охране редких растений и животных. Влияние человека на природные сообщества района. Посильное участие в охране природы родного края. Групповой проект «Охрана природного сообщества».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Заполнение папки исследователя. Подготовка и выставка презентаций.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Итоговое занятие. Защита исследовательских работ и творческих проектов учащихся.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Участие в защитах исследовательских работ и творческих проектов учащихся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Требования к результатам обучения учащихся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к концу </w:t>
      </w:r>
      <w:r>
        <w:rPr>
          <w:rFonts w:ascii="Times New Roman" w:hAnsi="Times New Roman" w:cs="Times New Roman"/>
        </w:rPr>
        <w:t>2 класса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Учащиеся должны знать/понимать:</w:t>
      </w:r>
    </w:p>
    <w:p w:rsidR="006C0A4E" w:rsidRPr="007D31E1" w:rsidRDefault="006C0A4E" w:rsidP="006C0A4E">
      <w:pPr>
        <w:pStyle w:val="a3"/>
        <w:numPr>
          <w:ilvl w:val="0"/>
          <w:numId w:val="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значение растений и животных для человека; </w:t>
      </w:r>
    </w:p>
    <w:p w:rsidR="006C0A4E" w:rsidRPr="007D31E1" w:rsidRDefault="006C0A4E" w:rsidP="006C0A4E">
      <w:pPr>
        <w:pStyle w:val="a3"/>
        <w:numPr>
          <w:ilvl w:val="0"/>
          <w:numId w:val="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сезонные изменения в природе;</w:t>
      </w:r>
    </w:p>
    <w:p w:rsidR="006C0A4E" w:rsidRPr="007D31E1" w:rsidRDefault="006C0A4E" w:rsidP="006C0A4E">
      <w:pPr>
        <w:pStyle w:val="a3"/>
        <w:numPr>
          <w:ilvl w:val="0"/>
          <w:numId w:val="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условия необходимые для развития растений;</w:t>
      </w:r>
    </w:p>
    <w:p w:rsidR="006C0A4E" w:rsidRPr="007D31E1" w:rsidRDefault="006C0A4E" w:rsidP="006C0A4E">
      <w:pPr>
        <w:pStyle w:val="a3"/>
        <w:numPr>
          <w:ilvl w:val="0"/>
          <w:numId w:val="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простейшие взаимосвязи в живой природе, использовать эти знания для объяснения необходимости бережного отношения к природе своего края</w:t>
      </w:r>
    </w:p>
    <w:p w:rsidR="006C0A4E" w:rsidRPr="007D31E1" w:rsidRDefault="006C0A4E" w:rsidP="006C0A4E">
      <w:pPr>
        <w:pStyle w:val="a3"/>
        <w:numPr>
          <w:ilvl w:val="0"/>
          <w:numId w:val="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знать особенности методов наблюдения за живой и неживой природой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Учащиеся должны уметь:</w:t>
      </w:r>
    </w:p>
    <w:p w:rsidR="006C0A4E" w:rsidRPr="007D31E1" w:rsidRDefault="006C0A4E" w:rsidP="006C0A4E">
      <w:pPr>
        <w:pStyle w:val="a3"/>
        <w:numPr>
          <w:ilvl w:val="0"/>
          <w:numId w:val="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ставить опыты, используя простейшее лабораторное оборудование,</w:t>
      </w:r>
      <w:proofErr w:type="gramStart"/>
      <w:r w:rsidRPr="007D31E1">
        <w:rPr>
          <w:rFonts w:ascii="Times New Roman" w:hAnsi="Times New Roman" w:cs="Times New Roman"/>
        </w:rPr>
        <w:t xml:space="preserve"> ,</w:t>
      </w:r>
      <w:proofErr w:type="gramEnd"/>
      <w:r w:rsidRPr="007D31E1">
        <w:rPr>
          <w:rFonts w:ascii="Times New Roman" w:hAnsi="Times New Roman" w:cs="Times New Roman"/>
        </w:rPr>
        <w:t xml:space="preserve"> анализировать результаты наблюдений, делать выводы; следовать инструкциям и технике безопасности при проведении опытов;</w:t>
      </w:r>
    </w:p>
    <w:p w:rsidR="006C0A4E" w:rsidRPr="007D31E1" w:rsidRDefault="006C0A4E" w:rsidP="006C0A4E">
      <w:pPr>
        <w:pStyle w:val="a3"/>
        <w:numPr>
          <w:ilvl w:val="0"/>
          <w:numId w:val="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на основе опытных исследований и наблюдений выявлять условия, необходимые для жизни растений;</w:t>
      </w:r>
    </w:p>
    <w:p w:rsidR="006C0A4E" w:rsidRPr="007D31E1" w:rsidRDefault="006C0A4E" w:rsidP="006C0A4E">
      <w:pPr>
        <w:pStyle w:val="a3"/>
        <w:numPr>
          <w:ilvl w:val="0"/>
          <w:numId w:val="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выращивать растения в группе;</w:t>
      </w:r>
    </w:p>
    <w:p w:rsidR="006C0A4E" w:rsidRPr="007D31E1" w:rsidRDefault="006C0A4E" w:rsidP="006C0A4E">
      <w:pPr>
        <w:pStyle w:val="a3"/>
        <w:numPr>
          <w:ilvl w:val="0"/>
          <w:numId w:val="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извлекать по заданию учителя необходимую информацию из дополнительных источников знаний (Интернет, детские энциклопедии);</w:t>
      </w:r>
    </w:p>
    <w:p w:rsidR="006C0A4E" w:rsidRPr="007D31E1" w:rsidRDefault="006C0A4E" w:rsidP="006C0A4E">
      <w:pPr>
        <w:pStyle w:val="a3"/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 w:cs="Times New Roman"/>
        </w:rPr>
      </w:pPr>
    </w:p>
    <w:p w:rsidR="006C0A4E" w:rsidRPr="007D31E1" w:rsidRDefault="006C0A4E" w:rsidP="006C0A4E">
      <w:pPr>
        <w:pStyle w:val="a3"/>
        <w:numPr>
          <w:ilvl w:val="0"/>
          <w:numId w:val="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уметь выполнять правила безопасного и экологического поведения в природе;</w:t>
      </w:r>
    </w:p>
    <w:p w:rsidR="006C0A4E" w:rsidRPr="007D31E1" w:rsidRDefault="006C0A4E" w:rsidP="006C0A4E">
      <w:pPr>
        <w:pStyle w:val="a3"/>
        <w:numPr>
          <w:ilvl w:val="0"/>
          <w:numId w:val="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подбирать материал о традициях нравственно-этического отношения к природе в культуре народов края.</w:t>
      </w:r>
    </w:p>
    <w:p w:rsidR="006C0A4E" w:rsidRPr="007D31E1" w:rsidRDefault="006C0A4E" w:rsidP="006C0A4E">
      <w:pPr>
        <w:pStyle w:val="a3"/>
        <w:numPr>
          <w:ilvl w:val="0"/>
          <w:numId w:val="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уметь выражать эстетические чувства и переживания творческими средствами.</w:t>
      </w:r>
    </w:p>
    <w:p w:rsidR="006C0A4E" w:rsidRPr="007D31E1" w:rsidRDefault="006C0A4E" w:rsidP="006C0A4E">
      <w:pPr>
        <w:pStyle w:val="a3"/>
        <w:numPr>
          <w:ilvl w:val="0"/>
          <w:numId w:val="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осознавать ценность природы и необходимость нести ответственность за ее сохранение.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Результаты развития универсальных учебных действий в ходе освоения курса «</w:t>
      </w:r>
      <w:r>
        <w:rPr>
          <w:rFonts w:ascii="Times New Roman" w:hAnsi="Times New Roman" w:cs="Times New Roman"/>
        </w:rPr>
        <w:t>Юные защитники природы</w:t>
      </w:r>
      <w:r w:rsidRPr="007D31E1">
        <w:rPr>
          <w:rFonts w:ascii="Times New Roman" w:hAnsi="Times New Roman" w:cs="Times New Roman"/>
        </w:rPr>
        <w:t>» во 2 классе: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Познавательные УУД:</w:t>
      </w:r>
    </w:p>
    <w:p w:rsidR="006C0A4E" w:rsidRPr="007D31E1" w:rsidRDefault="006C0A4E" w:rsidP="006C0A4E">
      <w:pPr>
        <w:pStyle w:val="a3"/>
        <w:numPr>
          <w:ilvl w:val="0"/>
          <w:numId w:val="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подведение под понятия, выведение следствий;</w:t>
      </w:r>
    </w:p>
    <w:p w:rsidR="006C0A4E" w:rsidRPr="007D31E1" w:rsidRDefault="006C0A4E" w:rsidP="006C0A4E">
      <w:pPr>
        <w:pStyle w:val="a3"/>
        <w:numPr>
          <w:ilvl w:val="0"/>
          <w:numId w:val="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установление причинно-следственных связей;</w:t>
      </w:r>
    </w:p>
    <w:p w:rsidR="006C0A4E" w:rsidRPr="007D31E1" w:rsidRDefault="006C0A4E" w:rsidP="006C0A4E">
      <w:pPr>
        <w:pStyle w:val="a3"/>
        <w:numPr>
          <w:ilvl w:val="0"/>
          <w:numId w:val="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построение логической цепи рассуждений;</w:t>
      </w:r>
    </w:p>
    <w:p w:rsidR="006C0A4E" w:rsidRPr="007D31E1" w:rsidRDefault="006C0A4E" w:rsidP="006C0A4E">
      <w:pPr>
        <w:pStyle w:val="a3"/>
        <w:numPr>
          <w:ilvl w:val="0"/>
          <w:numId w:val="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структурировать знания;</w:t>
      </w:r>
    </w:p>
    <w:p w:rsidR="006C0A4E" w:rsidRPr="007D31E1" w:rsidRDefault="006C0A4E" w:rsidP="006C0A4E">
      <w:pPr>
        <w:pStyle w:val="a3"/>
        <w:numPr>
          <w:ilvl w:val="0"/>
          <w:numId w:val="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рефлексия способов и условий действия, контроль и оценка процесса и результатов деятельности;</w:t>
      </w:r>
    </w:p>
    <w:p w:rsidR="006C0A4E" w:rsidRPr="007D31E1" w:rsidRDefault="006C0A4E" w:rsidP="006C0A4E">
      <w:pPr>
        <w:pStyle w:val="a3"/>
        <w:numPr>
          <w:ilvl w:val="0"/>
          <w:numId w:val="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смысловое чтение, извлечение информации;</w:t>
      </w:r>
    </w:p>
    <w:p w:rsidR="006C0A4E" w:rsidRPr="007D31E1" w:rsidRDefault="006C0A4E" w:rsidP="006C0A4E">
      <w:pPr>
        <w:pStyle w:val="a3"/>
        <w:numPr>
          <w:ilvl w:val="0"/>
          <w:numId w:val="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определение основной и второстепенной информации.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Регулятивные УУД:</w:t>
      </w:r>
    </w:p>
    <w:p w:rsidR="006C0A4E" w:rsidRPr="007D31E1" w:rsidRDefault="006C0A4E" w:rsidP="006C0A4E">
      <w:pPr>
        <w:pStyle w:val="a3"/>
        <w:numPr>
          <w:ilvl w:val="0"/>
          <w:numId w:val="1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способность принимать, сохранять цели и следовать им в учебной деятельности;</w:t>
      </w:r>
    </w:p>
    <w:p w:rsidR="006C0A4E" w:rsidRPr="007D31E1" w:rsidRDefault="006C0A4E" w:rsidP="006C0A4E">
      <w:pPr>
        <w:pStyle w:val="a3"/>
        <w:numPr>
          <w:ilvl w:val="0"/>
          <w:numId w:val="1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действовать по плану и планировать свою деятельность;</w:t>
      </w:r>
    </w:p>
    <w:p w:rsidR="006C0A4E" w:rsidRPr="007D31E1" w:rsidRDefault="006C0A4E" w:rsidP="006C0A4E">
      <w:pPr>
        <w:pStyle w:val="a3"/>
        <w:numPr>
          <w:ilvl w:val="0"/>
          <w:numId w:val="1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lastRenderedPageBreak/>
        <w:t>преодоление импульсивности, непроизвольности;</w:t>
      </w:r>
    </w:p>
    <w:p w:rsidR="006C0A4E" w:rsidRPr="007D31E1" w:rsidRDefault="006C0A4E" w:rsidP="006C0A4E">
      <w:pPr>
        <w:pStyle w:val="a3"/>
        <w:numPr>
          <w:ilvl w:val="0"/>
          <w:numId w:val="1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понимание и принятие учащимся учебной задачи, поставленной учителем;</w:t>
      </w:r>
    </w:p>
    <w:p w:rsidR="006C0A4E" w:rsidRPr="007D31E1" w:rsidRDefault="006C0A4E" w:rsidP="006C0A4E">
      <w:pPr>
        <w:pStyle w:val="a3"/>
        <w:numPr>
          <w:ilvl w:val="0"/>
          <w:numId w:val="1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учитывать выделенные учителем ориентиры действия и построение ориентировочной основы в новом учебном материале в учебном сотрудничестве с учителем;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Коммуникативные УУД:</w:t>
      </w:r>
    </w:p>
    <w:p w:rsidR="006C0A4E" w:rsidRPr="007D31E1" w:rsidRDefault="006C0A4E" w:rsidP="006C0A4E">
      <w:pPr>
        <w:pStyle w:val="a3"/>
        <w:numPr>
          <w:ilvl w:val="0"/>
          <w:numId w:val="1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учет разных мнений и умение обосновать собственное;</w:t>
      </w:r>
    </w:p>
    <w:p w:rsidR="006C0A4E" w:rsidRPr="007D31E1" w:rsidRDefault="006C0A4E" w:rsidP="006C0A4E">
      <w:pPr>
        <w:pStyle w:val="a3"/>
        <w:numPr>
          <w:ilvl w:val="0"/>
          <w:numId w:val="1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договариваться, находить общее решение;</w:t>
      </w:r>
    </w:p>
    <w:p w:rsidR="006C0A4E" w:rsidRPr="007D31E1" w:rsidRDefault="006C0A4E" w:rsidP="006C0A4E">
      <w:pPr>
        <w:pStyle w:val="a3"/>
        <w:numPr>
          <w:ilvl w:val="0"/>
          <w:numId w:val="1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учиться выполнять различные роли в группе (лидера, исполнителя, критика).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Личностные УУД: </w:t>
      </w:r>
    </w:p>
    <w:p w:rsidR="006C0A4E" w:rsidRPr="007D31E1" w:rsidRDefault="006C0A4E" w:rsidP="006C0A4E">
      <w:pPr>
        <w:pStyle w:val="a3"/>
        <w:numPr>
          <w:ilvl w:val="0"/>
          <w:numId w:val="1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принятие </w:t>
      </w:r>
      <w:proofErr w:type="gramStart"/>
      <w:r w:rsidRPr="007D31E1">
        <w:rPr>
          <w:rFonts w:ascii="Times New Roman" w:hAnsi="Times New Roman" w:cs="Times New Roman"/>
        </w:rPr>
        <w:t>обучающимися</w:t>
      </w:r>
      <w:proofErr w:type="gramEnd"/>
      <w:r w:rsidRPr="007D31E1">
        <w:rPr>
          <w:rFonts w:ascii="Times New Roman" w:hAnsi="Times New Roman" w:cs="Times New Roman"/>
        </w:rPr>
        <w:t xml:space="preserve"> правил здорового образа жизни;</w:t>
      </w:r>
    </w:p>
    <w:p w:rsidR="006C0A4E" w:rsidRPr="007D31E1" w:rsidRDefault="006C0A4E" w:rsidP="006C0A4E">
      <w:pPr>
        <w:pStyle w:val="a3"/>
        <w:numPr>
          <w:ilvl w:val="0"/>
          <w:numId w:val="1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развитие морально-этического сознания;</w:t>
      </w:r>
    </w:p>
    <w:p w:rsidR="006C0A4E" w:rsidRPr="007D31E1" w:rsidRDefault="006C0A4E" w:rsidP="006C0A4E">
      <w:pPr>
        <w:pStyle w:val="a3"/>
        <w:numPr>
          <w:ilvl w:val="0"/>
          <w:numId w:val="1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7D31E1">
        <w:rPr>
          <w:rFonts w:ascii="Times New Roman" w:hAnsi="Times New Roman" w:cs="Times New Roman"/>
        </w:rPr>
        <w:t>получение обучающимся опыта переживания и позитивного отношения к базовым ценностям общества, ценностного отношения к социальной реальности в целом.</w:t>
      </w:r>
      <w:proofErr w:type="gramEnd"/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  <w:b/>
          <w:bCs/>
        </w:rPr>
        <w:t>3 класс (34 часа, 1 час в неделю)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Вводное занятие. Отношение человека к окружающему миру.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Проведение инструктажей по технике безопасности при проведении наблюдений в природе, работе на участке.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Беседа о целях занятий в новом учебном году. Зачем охранять природу? Влияние человека и его деятельности на природу. Участие в охране родной природы. Заполнение папок.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Экологические связи в живой природе.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Изучение экологических связей на примерах растений и животных родного края. Составление экологических связей в живой природе. Знакомство с понятиями «прямые связи», «косвенные связи». Знакомство с экологической пирамидой. Объяснение значения знаний о пищевой сети и экологической пирамиде для охраны природы. Изучение экосистемы. Семинар “Защитные приспособления у растений и животных” (острые шипы, жгучие волоски, горький вкус, защитная слизь, иглы, окраска, поза и др.).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Заполнение папки исследователя.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Вода. Охрана воды.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Вода и цивилизация. Разнообразные живые обитатели водоемов. Чем загрязняется вода. Как река защищается от загрязнений. Как охраняют водные ресурсы.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Экскурсия на ближайший водоем. Определение чистоты воды. Определение чистоты воздуха. Наличие лишайников. Простейший индикатор загрязнения воздуха. Выводы.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Подготовка отчета в группах. Презентации по материалам экскурсионного занятия.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Почвы. Охрана почв.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Разнообразные живые обитатели почв. Их роль в поддержании почвенного плодородия. Эрозии почв, причины возникновения. Заражение почв промышленными отходами, возможные последствия. Способы охраны почв.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Экскурсия с целью подготовки фотодокументов, подтверждающих негативное влияние человека на окружающую среду. Разработка плана мероприятий по охране поверхности земли территории школы на основе наблюдений, сделанных на экскурсии.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Подготовка отчета в группах. Презентации по материалам экскурсионного занятия.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Воздух. Охрана воздуха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Сезонные изменения погоды. Почему меняется климат. Роль ветра в жизни растений и животных. Загрязнение воздуха промышленными отходами, возможные последствия. Оценка загрязнения воздуха. Расположение дорог, фабрик, домов, зеленых насаждений направление ветра и загрязнения воздуха по индикаторам. Выводы. Заполнение папки исследователя.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Охрана животных.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Причины исчезновения растений и животных и необходимость их защиты каждым человеком. Составление и обсуждение мер по охране редких растений и животных.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Подготовка отчета в группах. Презентации по материалам экскурсионного занятия.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lastRenderedPageBreak/>
        <w:t>Способы охраны природы.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 xml:space="preserve">Примеры активных действий человека по охране живого мира (Ботанические сады и зоопарки как места сохранения и размножения редких видов растений и животных; питомники редких видов). Охраняемые природные территории (заповедники, заказники, национальные парки, памятники природы). Заповедники нашей страны (Лосиный остров, Астраханский и др.). Заполнение папки исследователя.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Итоговое занятие. Защита исследовательских работ и творческих проектов учащихся.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Выступление с подготовленными сообщениями, иллюстрированными наглядными материалами.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Требования к результатам обучения учащихся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к концу </w:t>
      </w:r>
      <w:r>
        <w:rPr>
          <w:rFonts w:ascii="Times New Roman" w:hAnsi="Times New Roman" w:cs="Times New Roman"/>
        </w:rPr>
        <w:t>3 класса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Учащиеся должны знать/понимать:  </w:t>
      </w:r>
    </w:p>
    <w:p w:rsidR="006C0A4E" w:rsidRPr="007D31E1" w:rsidRDefault="006C0A4E" w:rsidP="006C0A4E">
      <w:pPr>
        <w:pStyle w:val="a3"/>
        <w:numPr>
          <w:ilvl w:val="0"/>
          <w:numId w:val="1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взаимосвязи в природе, место человека как части природы;</w:t>
      </w:r>
    </w:p>
    <w:p w:rsidR="006C0A4E" w:rsidRPr="007D31E1" w:rsidRDefault="006C0A4E" w:rsidP="006C0A4E">
      <w:pPr>
        <w:pStyle w:val="a3"/>
        <w:numPr>
          <w:ilvl w:val="0"/>
          <w:numId w:val="1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свойства воды и воздуха;</w:t>
      </w:r>
    </w:p>
    <w:p w:rsidR="006C0A4E" w:rsidRPr="007D31E1" w:rsidRDefault="006C0A4E" w:rsidP="006C0A4E">
      <w:pPr>
        <w:pStyle w:val="a3"/>
        <w:numPr>
          <w:ilvl w:val="0"/>
          <w:numId w:val="1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состав и свойства почвы;</w:t>
      </w:r>
    </w:p>
    <w:p w:rsidR="006C0A4E" w:rsidRPr="007D31E1" w:rsidRDefault="006C0A4E" w:rsidP="006C0A4E">
      <w:pPr>
        <w:pStyle w:val="a3"/>
        <w:numPr>
          <w:ilvl w:val="0"/>
          <w:numId w:val="1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характеристику природных сообществ, влияние человека на сообщества;</w:t>
      </w:r>
    </w:p>
    <w:p w:rsidR="006C0A4E" w:rsidRPr="007D31E1" w:rsidRDefault="006C0A4E" w:rsidP="006C0A4E">
      <w:pPr>
        <w:pStyle w:val="a3"/>
        <w:numPr>
          <w:ilvl w:val="0"/>
          <w:numId w:val="1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погодные явления края и условные знаки.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Учащиеся должны уметь:</w:t>
      </w:r>
    </w:p>
    <w:p w:rsidR="006C0A4E" w:rsidRPr="007D31E1" w:rsidRDefault="006C0A4E" w:rsidP="006C0A4E">
      <w:pPr>
        <w:pStyle w:val="a3"/>
        <w:numPr>
          <w:ilvl w:val="0"/>
          <w:numId w:val="1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исследовать в группах (на основе демонстрационных опытов) свойства воды в жидком, газообразном и твердом состояниях, характеризовать эти свойства; измерять температуру воды с помощью градусника;</w:t>
      </w:r>
    </w:p>
    <w:p w:rsidR="006C0A4E" w:rsidRPr="007D31E1" w:rsidRDefault="006C0A4E" w:rsidP="006C0A4E">
      <w:pPr>
        <w:pStyle w:val="a3"/>
        <w:numPr>
          <w:ilvl w:val="0"/>
          <w:numId w:val="1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исследовать в группах (на основе демонстрационных опытов) свойства воздуха, характеризовать эти свойства; измерять температуру воздуха с помощью градусника;</w:t>
      </w:r>
    </w:p>
    <w:p w:rsidR="006C0A4E" w:rsidRPr="007D31E1" w:rsidRDefault="006C0A4E" w:rsidP="006C0A4E">
      <w:pPr>
        <w:pStyle w:val="a3"/>
        <w:numPr>
          <w:ilvl w:val="0"/>
          <w:numId w:val="1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воды (в жидком, газообразном и твердом состояниях), о растворах в природе, о свойствах воздуха, готовить доклады и обсуждать полученные сведения;</w:t>
      </w:r>
    </w:p>
    <w:p w:rsidR="006C0A4E" w:rsidRPr="007D31E1" w:rsidRDefault="006C0A4E" w:rsidP="006C0A4E">
      <w:pPr>
        <w:pStyle w:val="a3"/>
        <w:numPr>
          <w:ilvl w:val="0"/>
          <w:numId w:val="1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сравнивать свойства воды и воздуха;</w:t>
      </w:r>
    </w:p>
    <w:p w:rsidR="006C0A4E" w:rsidRPr="007D31E1" w:rsidRDefault="006C0A4E" w:rsidP="006C0A4E">
      <w:pPr>
        <w:pStyle w:val="a3"/>
        <w:numPr>
          <w:ilvl w:val="0"/>
          <w:numId w:val="1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следовать инструкциям и технике безопасности при проведении опытов;</w:t>
      </w:r>
    </w:p>
    <w:p w:rsidR="006C0A4E" w:rsidRPr="007D31E1" w:rsidRDefault="006C0A4E" w:rsidP="006C0A4E">
      <w:pPr>
        <w:pStyle w:val="a3"/>
        <w:numPr>
          <w:ilvl w:val="0"/>
          <w:numId w:val="1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характеризовать кругооборот воды в природе;</w:t>
      </w:r>
    </w:p>
    <w:p w:rsidR="006C0A4E" w:rsidRPr="007D31E1" w:rsidRDefault="006C0A4E" w:rsidP="006C0A4E">
      <w:pPr>
        <w:pStyle w:val="a3"/>
        <w:numPr>
          <w:ilvl w:val="0"/>
          <w:numId w:val="1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исследовать в группах (на основе демонстрационных опытов) состав почвы;</w:t>
      </w:r>
    </w:p>
    <w:p w:rsidR="006C0A4E" w:rsidRPr="007D31E1" w:rsidRDefault="006C0A4E" w:rsidP="006C0A4E">
      <w:pPr>
        <w:pStyle w:val="a3"/>
        <w:numPr>
          <w:ilvl w:val="0"/>
          <w:numId w:val="1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характеризовать роль почвы в природе и роль живых организмов в образовании почвы (на примере своей местности);</w:t>
      </w:r>
    </w:p>
    <w:p w:rsidR="006C0A4E" w:rsidRPr="007D31E1" w:rsidRDefault="006C0A4E" w:rsidP="006C0A4E">
      <w:pPr>
        <w:pStyle w:val="a3"/>
        <w:numPr>
          <w:ilvl w:val="0"/>
          <w:numId w:val="1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обнаруживать и приводить примеры взаимосвязей между живой и неживой природой на примере образования и состава почвы;</w:t>
      </w:r>
    </w:p>
    <w:p w:rsidR="006C0A4E" w:rsidRPr="007D31E1" w:rsidRDefault="006C0A4E" w:rsidP="006C0A4E">
      <w:pPr>
        <w:pStyle w:val="a3"/>
        <w:numPr>
          <w:ilvl w:val="0"/>
          <w:numId w:val="1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извлекать по заданию учителя необходимую информацию из дополнительных источников знаний (Интернет, детские энциклопедии) о почве, готовить доклады и обсуждать полученные сведения;</w:t>
      </w:r>
    </w:p>
    <w:p w:rsidR="006C0A4E" w:rsidRPr="007D31E1" w:rsidRDefault="006C0A4E" w:rsidP="006C0A4E">
      <w:pPr>
        <w:pStyle w:val="a3"/>
        <w:numPr>
          <w:ilvl w:val="0"/>
          <w:numId w:val="1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проводить несложные наблюдения в родном крае за такими природными явлениями и проявлениями, как «этажи» — ярусы леса и луга, растения и животные леса, луга, поля, пресного водоема родного края; использование водоемов;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Результаты развития универсальных учебных действий в ходе освоения курса «</w:t>
      </w:r>
      <w:r>
        <w:rPr>
          <w:rFonts w:ascii="Times New Roman" w:hAnsi="Times New Roman" w:cs="Times New Roman"/>
        </w:rPr>
        <w:t>Юные защитники природы</w:t>
      </w:r>
      <w:r w:rsidRPr="007D31E1">
        <w:rPr>
          <w:rFonts w:ascii="Times New Roman" w:hAnsi="Times New Roman" w:cs="Times New Roman"/>
        </w:rPr>
        <w:t>» в 3 классе: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Познавательные УУД: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работать с различными источниками информации;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построение логической цепи рассуждений;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доказательство;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выдвижение гипотез и их обоснование;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поиск и выделение необходимой информации; применение методов </w:t>
      </w:r>
      <w:r w:rsidRPr="007D31E1">
        <w:rPr>
          <w:rFonts w:ascii="Times New Roman" w:hAnsi="Times New Roman" w:cs="Times New Roman"/>
        </w:rPr>
        <w:lastRenderedPageBreak/>
        <w:t>информационного поиска;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знаково-символические моделирование и преобразование модели с целью выявления общих законов;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осознанно и строить речевое высказывание в устной и письменной форме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выбор эффективных способов решения задач; 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рефлексия способов и условий действия, контроль и оценка процесса и результатов деятельности;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смысловое чтение, извлечение информации;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определение основной и второстепенной информации; </w:t>
      </w:r>
    </w:p>
    <w:p w:rsidR="006C0A4E" w:rsidRPr="007D31E1" w:rsidRDefault="006C0A4E" w:rsidP="006C0A4E">
      <w:pPr>
        <w:pStyle w:val="a3"/>
        <w:numPr>
          <w:ilvl w:val="0"/>
          <w:numId w:val="1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свободная ориентация и восприятие текстов разных стилей;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Регулятивные УУД:</w:t>
      </w:r>
    </w:p>
    <w:p w:rsidR="006C0A4E" w:rsidRPr="007D31E1" w:rsidRDefault="006C0A4E" w:rsidP="006C0A4E">
      <w:pPr>
        <w:pStyle w:val="a3"/>
        <w:numPr>
          <w:ilvl w:val="0"/>
          <w:numId w:val="1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преодоление импульсивности, непроизвольности;</w:t>
      </w:r>
    </w:p>
    <w:p w:rsidR="006C0A4E" w:rsidRPr="007D31E1" w:rsidRDefault="006C0A4E" w:rsidP="006C0A4E">
      <w:pPr>
        <w:pStyle w:val="a3"/>
        <w:numPr>
          <w:ilvl w:val="0"/>
          <w:numId w:val="1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контролировать процесс и результаты своей деятельности, включая осуществление предвосхищающего контроля в сотрудничестве с учителем и сверстниками;</w:t>
      </w:r>
    </w:p>
    <w:p w:rsidR="006C0A4E" w:rsidRPr="007D31E1" w:rsidRDefault="006C0A4E" w:rsidP="006C0A4E">
      <w:pPr>
        <w:pStyle w:val="a3"/>
        <w:numPr>
          <w:ilvl w:val="0"/>
          <w:numId w:val="1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понимание и принятие учащимся учебной задачи, поставленной учителем;</w:t>
      </w:r>
    </w:p>
    <w:p w:rsidR="006C0A4E" w:rsidRPr="007D31E1" w:rsidRDefault="006C0A4E" w:rsidP="006C0A4E">
      <w:pPr>
        <w:pStyle w:val="a3"/>
        <w:numPr>
          <w:ilvl w:val="0"/>
          <w:numId w:val="1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учитывать выделенные учителем ориентиры действия и построение ориентировочной основы в новом учебном материале в учебном сотрудничестве с учителем;</w:t>
      </w:r>
    </w:p>
    <w:p w:rsidR="006C0A4E" w:rsidRPr="007D31E1" w:rsidRDefault="006C0A4E" w:rsidP="006C0A4E">
      <w:pPr>
        <w:pStyle w:val="a3"/>
        <w:numPr>
          <w:ilvl w:val="0"/>
          <w:numId w:val="1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самостоятельное выполнение или в сотрудничестве;</w:t>
      </w:r>
    </w:p>
    <w:p w:rsidR="006C0A4E" w:rsidRPr="007D31E1" w:rsidRDefault="006C0A4E" w:rsidP="006C0A4E">
      <w:pPr>
        <w:pStyle w:val="a3"/>
        <w:numPr>
          <w:ilvl w:val="0"/>
          <w:numId w:val="1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различение способа и результата действий;</w:t>
      </w:r>
    </w:p>
    <w:p w:rsidR="006C0A4E" w:rsidRPr="007D31E1" w:rsidRDefault="006C0A4E" w:rsidP="006C0A4E">
      <w:pPr>
        <w:pStyle w:val="a3"/>
        <w:numPr>
          <w:ilvl w:val="0"/>
          <w:numId w:val="1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осуществлять итоговый и пошаговый контроль.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Коммуникативные УУД:</w:t>
      </w:r>
    </w:p>
    <w:p w:rsidR="006C0A4E" w:rsidRPr="007D31E1" w:rsidRDefault="006C0A4E" w:rsidP="006C0A4E">
      <w:pPr>
        <w:pStyle w:val="a3"/>
        <w:numPr>
          <w:ilvl w:val="0"/>
          <w:numId w:val="1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умение аргументировать свое предложение, убеждать и уступать; </w:t>
      </w:r>
    </w:p>
    <w:p w:rsidR="006C0A4E" w:rsidRPr="007D31E1" w:rsidRDefault="006C0A4E" w:rsidP="006C0A4E">
      <w:pPr>
        <w:pStyle w:val="a3"/>
        <w:numPr>
          <w:ilvl w:val="0"/>
          <w:numId w:val="1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способность сохранять доброжелательное отношение друг к другу в ситуации конфликта интересов; </w:t>
      </w:r>
    </w:p>
    <w:p w:rsidR="006C0A4E" w:rsidRPr="007D31E1" w:rsidRDefault="006C0A4E" w:rsidP="006C0A4E">
      <w:pPr>
        <w:pStyle w:val="a3"/>
        <w:numPr>
          <w:ilvl w:val="0"/>
          <w:numId w:val="1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взаимоконтроль и взаимопомощь по ходу выполнения задания;</w:t>
      </w:r>
    </w:p>
    <w:p w:rsidR="006C0A4E" w:rsidRPr="007D31E1" w:rsidRDefault="006C0A4E" w:rsidP="006C0A4E">
      <w:pPr>
        <w:pStyle w:val="a3"/>
        <w:numPr>
          <w:ilvl w:val="0"/>
          <w:numId w:val="1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работать в группе (распределять работу между участниками, выполнять свою часть работы, осуществлять взаимопроверку выполненной работы).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Предметные результаты:</w:t>
      </w:r>
    </w:p>
    <w:p w:rsidR="006C0A4E" w:rsidRPr="007D31E1" w:rsidRDefault="006C0A4E" w:rsidP="006C0A4E">
      <w:pPr>
        <w:pStyle w:val="a3"/>
        <w:numPr>
          <w:ilvl w:val="0"/>
          <w:numId w:val="1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интерес к познанию мира природы;</w:t>
      </w:r>
    </w:p>
    <w:p w:rsidR="006C0A4E" w:rsidRPr="007D31E1" w:rsidRDefault="006C0A4E" w:rsidP="006C0A4E">
      <w:pPr>
        <w:pStyle w:val="a3"/>
        <w:numPr>
          <w:ilvl w:val="0"/>
          <w:numId w:val="1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потребность к осуществлению экологически сообразных поступков;</w:t>
      </w:r>
    </w:p>
    <w:p w:rsidR="006C0A4E" w:rsidRPr="007D31E1" w:rsidRDefault="006C0A4E" w:rsidP="006C0A4E">
      <w:pPr>
        <w:pStyle w:val="a3"/>
        <w:numPr>
          <w:ilvl w:val="0"/>
          <w:numId w:val="1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осознание места и роли человека в биосфере;</w:t>
      </w:r>
    </w:p>
    <w:p w:rsidR="006C0A4E" w:rsidRPr="007D31E1" w:rsidRDefault="006C0A4E" w:rsidP="006C0A4E">
      <w:pPr>
        <w:pStyle w:val="a3"/>
        <w:numPr>
          <w:ilvl w:val="0"/>
          <w:numId w:val="1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преобладание мотивации гармоничного взаимодействия с природой с точки зрения экологической допустимости.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Личностные УУД: </w:t>
      </w:r>
    </w:p>
    <w:p w:rsidR="006C0A4E" w:rsidRPr="007D31E1" w:rsidRDefault="006C0A4E" w:rsidP="006C0A4E">
      <w:pPr>
        <w:pStyle w:val="a3"/>
        <w:numPr>
          <w:ilvl w:val="0"/>
          <w:numId w:val="1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принятие </w:t>
      </w:r>
      <w:proofErr w:type="gramStart"/>
      <w:r w:rsidRPr="007D31E1">
        <w:rPr>
          <w:rFonts w:ascii="Times New Roman" w:hAnsi="Times New Roman" w:cs="Times New Roman"/>
        </w:rPr>
        <w:t>обучающимися</w:t>
      </w:r>
      <w:proofErr w:type="gramEnd"/>
      <w:r w:rsidRPr="007D31E1">
        <w:rPr>
          <w:rFonts w:ascii="Times New Roman" w:hAnsi="Times New Roman" w:cs="Times New Roman"/>
        </w:rPr>
        <w:t xml:space="preserve"> правил здорового образа жизни;</w:t>
      </w:r>
    </w:p>
    <w:p w:rsidR="006C0A4E" w:rsidRPr="007D31E1" w:rsidRDefault="006C0A4E" w:rsidP="006C0A4E">
      <w:pPr>
        <w:pStyle w:val="a3"/>
        <w:numPr>
          <w:ilvl w:val="0"/>
          <w:numId w:val="1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развитие морально-этического сознания;</w:t>
      </w:r>
    </w:p>
    <w:p w:rsidR="006C0A4E" w:rsidRPr="007D31E1" w:rsidRDefault="006C0A4E" w:rsidP="006C0A4E">
      <w:pPr>
        <w:pStyle w:val="a3"/>
        <w:numPr>
          <w:ilvl w:val="0"/>
          <w:numId w:val="1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7D31E1">
        <w:rPr>
          <w:rFonts w:ascii="Times New Roman" w:hAnsi="Times New Roman" w:cs="Times New Roman"/>
        </w:rPr>
        <w:t>получение обучающимся опыта переживания и позитивного отношения к базовым ценностям общества, ценностного отношения к социальной реальности в целом.</w:t>
      </w:r>
      <w:proofErr w:type="gramEnd"/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  <w:b/>
          <w:bCs/>
        </w:rPr>
        <w:t>4 класс  (37 часов, 1 час в неделю)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Вводное занятие. Место человека в природе.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Создание ситуации понимания единства всех существ на земле. Как человек связан с природой? Может ли человек существовать вне природы и природа без человека? Осознание места человека как части природы.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Проведение инструктажей по технике безопасности при проведении наблюдений в природе, работе на участке.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Здоровье человека и окружающая среда.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Отношение человека к окружающему миру. Влияние загрязнения окружающей среды на здоровье человека. Пути попадания вредных веществ в организм человека. Экосистема, в которой мы живем. Проблема мусора. Меры, направленные на снижение вредного влияния </w:t>
      </w:r>
      <w:proofErr w:type="gramStart"/>
      <w:r w:rsidRPr="007D31E1">
        <w:rPr>
          <w:rFonts w:ascii="Times New Roman" w:hAnsi="Times New Roman" w:cs="Times New Roman"/>
        </w:rPr>
        <w:lastRenderedPageBreak/>
        <w:t>загрязнения</w:t>
      </w:r>
      <w:proofErr w:type="gramEnd"/>
      <w:r w:rsidRPr="007D31E1">
        <w:rPr>
          <w:rFonts w:ascii="Times New Roman" w:hAnsi="Times New Roman" w:cs="Times New Roman"/>
        </w:rPr>
        <w:t xml:space="preserve"> на здоровье. (Экология у нас дома.) Тест «Здоровье человека и окружающая среда». Заполнение папки исследователя.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Влияние человека на окружающую среду.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Изменение окружающей среды топором и плугом. Влияние человека на изменение лика Земли. Пустеющие кладовые Земли. Реки, текущие вспять. Угроза богатствам живой природы. Химическая война с Землей и человеком. Экология и войны.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Экскурсия. Наблюдение за влиянием человека на окружающую среду.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Подготовка отчета в группах. Подготовка и выставка презентаций. Заполнение папок.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Что такое экологическая катастрофа.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Что такое экологическая катастрофа. </w:t>
      </w:r>
      <w:proofErr w:type="spellStart"/>
      <w:r w:rsidRPr="007D31E1">
        <w:rPr>
          <w:rFonts w:ascii="Times New Roman" w:hAnsi="Times New Roman" w:cs="Times New Roman"/>
        </w:rPr>
        <w:t>Аральская</w:t>
      </w:r>
      <w:proofErr w:type="spellEnd"/>
      <w:r w:rsidRPr="007D31E1">
        <w:rPr>
          <w:rFonts w:ascii="Times New Roman" w:hAnsi="Times New Roman" w:cs="Times New Roman"/>
        </w:rPr>
        <w:t xml:space="preserve"> экологическая катастрофа. Загрязнение моря нефтью как пример экологической катастрофы. Радиоактивное загрязнение окружающей среды (авария на Чернобыльской АЭС). Нитратные катастрофы.  Экологический проект «Мой мир». 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Подготовка отчета в группах. Презентации по материалам экскурсионного занятия.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Я – юный исследователь.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Знакомства с понятием «исследование», «методы исследования». Как и где человек исследует окружающий мир? Как животные исследуют окружающий мир, и почему детеныши животных так любят играть? Что такое научные исследования?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Наблюдение как метод исследования. Наблюдательность. «Что такое классификация». «Учимся задавать вопросы». Главный способ получения научной информации – эксперимент. Мысленные эксперименты и эксперименты на моделях.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>Подготовка отчета в группах. Презентации по материалам экскурсионного занятия.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Природные катаклизмы.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 xml:space="preserve">Рассказывать о сущности происходящих экологических катаклизмов, о причинах и мерах борьбы с ними. Заполнение папки исследователя.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Подготовка отчета в группах. Презентации по материалам экскурсионного занятия.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Красная книга России.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Анализ причин исчезновения растений и животных.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Составление рассказов о Красной книге, о редких растениях и животных.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Деревья, кустарники, травянистые растения края, занесенные в Красную книгу. Животные станицы и окрестностей, занесенные в красную книгу. Творческий проект мини-энциклопедия «Красная книга нашей республики»</w:t>
      </w:r>
      <w:proofErr w:type="gramStart"/>
      <w:r w:rsidRPr="007D31E1">
        <w:rPr>
          <w:rFonts w:ascii="Times New Roman" w:hAnsi="Times New Roman" w:cs="Times New Roman"/>
        </w:rPr>
        <w:t>.П</w:t>
      </w:r>
      <w:proofErr w:type="gramEnd"/>
      <w:r w:rsidRPr="007D31E1">
        <w:rPr>
          <w:rFonts w:ascii="Times New Roman" w:hAnsi="Times New Roman" w:cs="Times New Roman"/>
        </w:rPr>
        <w:t xml:space="preserve">оиск информации. Создание мини-энциклопедии.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Итоговое занятие. Защита исследовательских работ и творческих проектов учащихся.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Выступление с подготовленными сообщениями, иллюстрированными наглядными материалами.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Требования к результатам обучения учащихся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к концу </w:t>
      </w:r>
      <w:r>
        <w:rPr>
          <w:rFonts w:ascii="Times New Roman" w:hAnsi="Times New Roman" w:cs="Times New Roman"/>
        </w:rPr>
        <w:t>4 класса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 xml:space="preserve">Учащиеся должны знать/понимать: </w:t>
      </w:r>
    </w:p>
    <w:p w:rsidR="006C0A4E" w:rsidRPr="007D31E1" w:rsidRDefault="006C0A4E" w:rsidP="006C0A4E">
      <w:pPr>
        <w:pStyle w:val="a3"/>
        <w:numPr>
          <w:ilvl w:val="0"/>
          <w:numId w:val="2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понимать необходимость посильного участия в охране природы родного края;</w:t>
      </w:r>
    </w:p>
    <w:p w:rsidR="006C0A4E" w:rsidRPr="007D31E1" w:rsidRDefault="006C0A4E" w:rsidP="006C0A4E">
      <w:pPr>
        <w:pStyle w:val="a3"/>
        <w:numPr>
          <w:ilvl w:val="0"/>
          <w:numId w:val="2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ценность природы родного края и необходимость нести ответственность за ее сохранение;</w:t>
      </w:r>
    </w:p>
    <w:p w:rsidR="006C0A4E" w:rsidRPr="007D31E1" w:rsidRDefault="006C0A4E" w:rsidP="006C0A4E">
      <w:pPr>
        <w:pStyle w:val="a3"/>
        <w:numPr>
          <w:ilvl w:val="0"/>
          <w:numId w:val="2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соблюдать правила экологического поведения на природе (охрана поверхности земли от разрушений и загрязнения);</w:t>
      </w:r>
    </w:p>
    <w:p w:rsidR="006C0A4E" w:rsidRPr="007D31E1" w:rsidRDefault="006C0A4E" w:rsidP="006C0A4E">
      <w:pPr>
        <w:pStyle w:val="a3"/>
        <w:numPr>
          <w:ilvl w:val="0"/>
          <w:numId w:val="2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нравственные и правовые принципы природопользования;</w:t>
      </w:r>
    </w:p>
    <w:p w:rsidR="006C0A4E" w:rsidRPr="007D31E1" w:rsidRDefault="006C0A4E" w:rsidP="006C0A4E">
      <w:pPr>
        <w:pStyle w:val="a3"/>
        <w:numPr>
          <w:ilvl w:val="0"/>
          <w:numId w:val="2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взаимосвязи в природном сообществе и экосистеме.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Учащиеся должны уметь:</w:t>
      </w:r>
    </w:p>
    <w:p w:rsidR="006C0A4E" w:rsidRPr="007D31E1" w:rsidRDefault="006C0A4E" w:rsidP="006C0A4E">
      <w:pPr>
        <w:pStyle w:val="a3"/>
        <w:numPr>
          <w:ilvl w:val="0"/>
          <w:numId w:val="2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характеризовать формы земной поверхности и водоемы своего края;</w:t>
      </w:r>
    </w:p>
    <w:p w:rsidR="006C0A4E" w:rsidRPr="007D31E1" w:rsidRDefault="006C0A4E" w:rsidP="006C0A4E">
      <w:pPr>
        <w:pStyle w:val="a3"/>
        <w:numPr>
          <w:ilvl w:val="0"/>
          <w:numId w:val="2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использовать оглавление, словарь и тексты учебника и хрестоматии, Интернет для поиска необходимой информации;</w:t>
      </w:r>
    </w:p>
    <w:p w:rsidR="006C0A4E" w:rsidRPr="007D31E1" w:rsidRDefault="006C0A4E" w:rsidP="006C0A4E">
      <w:pPr>
        <w:pStyle w:val="a3"/>
        <w:numPr>
          <w:ilvl w:val="0"/>
          <w:numId w:val="2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обнаруживать простейшие взаимосвязи в живой природе, использовать эти знания для объяснения необходимости бережного отношения к природе своего края;</w:t>
      </w:r>
    </w:p>
    <w:p w:rsidR="006C0A4E" w:rsidRPr="007D31E1" w:rsidRDefault="006C0A4E" w:rsidP="006C0A4E">
      <w:pPr>
        <w:pStyle w:val="a3"/>
        <w:numPr>
          <w:ilvl w:val="0"/>
          <w:numId w:val="2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lastRenderedPageBreak/>
        <w:t>определять характер взаимоотношений человека с природой, находить примеры влияния этих отношений на природные объекты;</w:t>
      </w:r>
    </w:p>
    <w:p w:rsidR="006C0A4E" w:rsidRPr="007D31E1" w:rsidRDefault="006C0A4E" w:rsidP="006C0A4E">
      <w:pPr>
        <w:pStyle w:val="a3"/>
        <w:numPr>
          <w:ilvl w:val="0"/>
          <w:numId w:val="2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соблюдать правила экологического' поведения в природе;</w:t>
      </w:r>
    </w:p>
    <w:p w:rsidR="006C0A4E" w:rsidRPr="007D31E1" w:rsidRDefault="006C0A4E" w:rsidP="006C0A4E">
      <w:pPr>
        <w:pStyle w:val="a3"/>
        <w:numPr>
          <w:ilvl w:val="0"/>
          <w:numId w:val="2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называть представителей растительного и животного мира, занесенных в Красную книгу края;</w:t>
      </w:r>
    </w:p>
    <w:p w:rsidR="006C0A4E" w:rsidRPr="007D31E1" w:rsidRDefault="006C0A4E" w:rsidP="006C0A4E">
      <w:pPr>
        <w:pStyle w:val="a3"/>
        <w:numPr>
          <w:ilvl w:val="0"/>
          <w:numId w:val="2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характеризовать влияние человека на природные сообщества (на примере своей местности);</w:t>
      </w:r>
    </w:p>
    <w:p w:rsidR="006C0A4E" w:rsidRPr="007D31E1" w:rsidRDefault="006C0A4E" w:rsidP="006C0A4E">
      <w:pPr>
        <w:pStyle w:val="a3"/>
        <w:numPr>
          <w:ilvl w:val="0"/>
          <w:numId w:val="2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пропагандировать идеи правильного природопользования в борьбе со всем, что губительно отражается на природе;</w:t>
      </w:r>
    </w:p>
    <w:p w:rsidR="006C0A4E" w:rsidRPr="007D31E1" w:rsidRDefault="006C0A4E" w:rsidP="006C0A4E">
      <w:pPr>
        <w:pStyle w:val="a3"/>
        <w:numPr>
          <w:ilvl w:val="0"/>
          <w:numId w:val="2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использовать моральные и правовые принципы, нормы и правила экологически грамотного отношения к окружающей природе в реальном поведении.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Результаты развития универсальных учебных действий в ходе освоения курса «</w:t>
      </w:r>
      <w:r>
        <w:rPr>
          <w:rFonts w:ascii="Times New Roman" w:hAnsi="Times New Roman" w:cs="Times New Roman"/>
        </w:rPr>
        <w:t>Юные защитники природы</w:t>
      </w:r>
      <w:r w:rsidRPr="007D31E1">
        <w:rPr>
          <w:rFonts w:ascii="Times New Roman" w:hAnsi="Times New Roman" w:cs="Times New Roman"/>
        </w:rPr>
        <w:t>» в 4 классе: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Личностные УУД: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Самоопределение:</w:t>
      </w:r>
    </w:p>
    <w:p w:rsidR="006C0A4E" w:rsidRPr="007D31E1" w:rsidRDefault="006C0A4E" w:rsidP="006C0A4E">
      <w:pPr>
        <w:pStyle w:val="a3"/>
        <w:numPr>
          <w:ilvl w:val="0"/>
          <w:numId w:val="2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готовность и способность </w:t>
      </w:r>
      <w:proofErr w:type="gramStart"/>
      <w:r w:rsidRPr="007D31E1">
        <w:rPr>
          <w:rFonts w:ascii="Times New Roman" w:hAnsi="Times New Roman" w:cs="Times New Roman"/>
        </w:rPr>
        <w:t>обучающихся</w:t>
      </w:r>
      <w:proofErr w:type="gramEnd"/>
      <w:r w:rsidRPr="007D31E1">
        <w:rPr>
          <w:rFonts w:ascii="Times New Roman" w:hAnsi="Times New Roman" w:cs="Times New Roman"/>
        </w:rPr>
        <w:t xml:space="preserve"> к саморазвитию;</w:t>
      </w:r>
    </w:p>
    <w:p w:rsidR="006C0A4E" w:rsidRPr="007D31E1" w:rsidRDefault="006C0A4E" w:rsidP="006C0A4E">
      <w:pPr>
        <w:pStyle w:val="a3"/>
        <w:numPr>
          <w:ilvl w:val="0"/>
          <w:numId w:val="2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внутренняя позиция школьника на основе положительного отношения к школе;</w:t>
      </w:r>
    </w:p>
    <w:p w:rsidR="006C0A4E" w:rsidRPr="007D31E1" w:rsidRDefault="006C0A4E" w:rsidP="006C0A4E">
      <w:pPr>
        <w:pStyle w:val="a3"/>
        <w:numPr>
          <w:ilvl w:val="0"/>
          <w:numId w:val="2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принятие образа «хорошего ученика»;</w:t>
      </w:r>
    </w:p>
    <w:p w:rsidR="006C0A4E" w:rsidRPr="007D31E1" w:rsidRDefault="006C0A4E" w:rsidP="006C0A4E">
      <w:pPr>
        <w:pStyle w:val="a3"/>
        <w:numPr>
          <w:ilvl w:val="0"/>
          <w:numId w:val="2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самостоятельность и личная ответственность за свои поступки, установка на здоровый образ жизни;</w:t>
      </w:r>
    </w:p>
    <w:p w:rsidR="006C0A4E" w:rsidRPr="007D31E1" w:rsidRDefault="006C0A4E" w:rsidP="006C0A4E">
      <w:pPr>
        <w:pStyle w:val="a3"/>
        <w:numPr>
          <w:ilvl w:val="0"/>
          <w:numId w:val="2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экологическая культура: ценностное отношение к природному миру, готовность следовать нормам природоохранного, не расточительного, </w:t>
      </w:r>
      <w:proofErr w:type="spellStart"/>
      <w:r w:rsidRPr="007D31E1">
        <w:rPr>
          <w:rFonts w:ascii="Times New Roman" w:hAnsi="Times New Roman" w:cs="Times New Roman"/>
        </w:rPr>
        <w:t>здоровьесберегающего</w:t>
      </w:r>
      <w:proofErr w:type="spellEnd"/>
      <w:r w:rsidRPr="007D31E1">
        <w:rPr>
          <w:rFonts w:ascii="Times New Roman" w:hAnsi="Times New Roman" w:cs="Times New Roman"/>
        </w:rPr>
        <w:t xml:space="preserve"> поведения; </w:t>
      </w:r>
    </w:p>
    <w:p w:rsidR="006C0A4E" w:rsidRPr="007D31E1" w:rsidRDefault="006C0A4E" w:rsidP="006C0A4E">
      <w:pPr>
        <w:pStyle w:val="a3"/>
        <w:numPr>
          <w:ilvl w:val="0"/>
          <w:numId w:val="2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6C0A4E" w:rsidRPr="007D31E1" w:rsidRDefault="006C0A4E" w:rsidP="006C0A4E">
      <w:pPr>
        <w:pStyle w:val="a3"/>
        <w:numPr>
          <w:ilvl w:val="0"/>
          <w:numId w:val="2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осознание ответственности человека за общее благополучие;</w:t>
      </w:r>
    </w:p>
    <w:p w:rsidR="006C0A4E" w:rsidRPr="007D31E1" w:rsidRDefault="006C0A4E" w:rsidP="006C0A4E">
      <w:pPr>
        <w:pStyle w:val="a3"/>
        <w:numPr>
          <w:ilvl w:val="0"/>
          <w:numId w:val="2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осознание своей этнической принадлежности;</w:t>
      </w:r>
    </w:p>
    <w:p w:rsidR="006C0A4E" w:rsidRPr="007D31E1" w:rsidRDefault="006C0A4E" w:rsidP="006C0A4E">
      <w:pPr>
        <w:pStyle w:val="a3"/>
        <w:numPr>
          <w:ilvl w:val="0"/>
          <w:numId w:val="2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гуманистическое сознание;</w:t>
      </w:r>
    </w:p>
    <w:p w:rsidR="006C0A4E" w:rsidRPr="007D31E1" w:rsidRDefault="006C0A4E" w:rsidP="006C0A4E">
      <w:pPr>
        <w:pStyle w:val="a3"/>
        <w:numPr>
          <w:ilvl w:val="0"/>
          <w:numId w:val="2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социальная компетентность как готовность к решению </w:t>
      </w:r>
      <w:proofErr w:type="gramStart"/>
      <w:r w:rsidRPr="007D31E1">
        <w:rPr>
          <w:rFonts w:ascii="Times New Roman" w:hAnsi="Times New Roman" w:cs="Times New Roman"/>
        </w:rPr>
        <w:t>моральных</w:t>
      </w:r>
      <w:proofErr w:type="gramEnd"/>
      <w:r w:rsidRPr="007D31E1">
        <w:rPr>
          <w:rFonts w:ascii="Times New Roman" w:hAnsi="Times New Roman" w:cs="Times New Roman"/>
        </w:rPr>
        <w:t xml:space="preserve"> </w:t>
      </w:r>
      <w:proofErr w:type="spellStart"/>
      <w:r w:rsidRPr="007D31E1">
        <w:rPr>
          <w:rFonts w:ascii="Times New Roman" w:hAnsi="Times New Roman" w:cs="Times New Roman"/>
        </w:rPr>
        <w:t>дилем</w:t>
      </w:r>
      <w:proofErr w:type="spellEnd"/>
      <w:r w:rsidRPr="007D31E1">
        <w:rPr>
          <w:rFonts w:ascii="Times New Roman" w:hAnsi="Times New Roman" w:cs="Times New Roman"/>
        </w:rPr>
        <w:t>, устойчивое следование в поведении социальным нормам;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начальные навыки адаптации в динамично изменяющемся мире.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D31E1">
        <w:rPr>
          <w:rFonts w:ascii="Times New Roman" w:hAnsi="Times New Roman" w:cs="Times New Roman"/>
        </w:rPr>
        <w:t>Смыслообразование</w:t>
      </w:r>
      <w:proofErr w:type="spellEnd"/>
      <w:r w:rsidRPr="007D31E1">
        <w:rPr>
          <w:rFonts w:ascii="Times New Roman" w:hAnsi="Times New Roman" w:cs="Times New Roman"/>
        </w:rPr>
        <w:t xml:space="preserve">: </w:t>
      </w:r>
    </w:p>
    <w:p w:rsidR="006C0A4E" w:rsidRPr="007D31E1" w:rsidRDefault="006C0A4E" w:rsidP="006C0A4E">
      <w:pPr>
        <w:pStyle w:val="a3"/>
        <w:numPr>
          <w:ilvl w:val="0"/>
          <w:numId w:val="2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мотивация любой деятельности (социальная, учебно-познавательная и внешняя);</w:t>
      </w:r>
    </w:p>
    <w:p w:rsidR="006C0A4E" w:rsidRPr="007D31E1" w:rsidRDefault="006C0A4E" w:rsidP="006C0A4E">
      <w:pPr>
        <w:pStyle w:val="a3"/>
        <w:numPr>
          <w:ilvl w:val="0"/>
          <w:numId w:val="2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самооценка на основе критериев успешности этой деятельности;</w:t>
      </w:r>
    </w:p>
    <w:p w:rsidR="006C0A4E" w:rsidRPr="007D31E1" w:rsidRDefault="006C0A4E" w:rsidP="006C0A4E">
      <w:pPr>
        <w:pStyle w:val="a3"/>
        <w:numPr>
          <w:ilvl w:val="0"/>
          <w:numId w:val="2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целостный, социально-ориентированный взгляд на мир в единстве и разнообразии природы, народов, культур и религий;</w:t>
      </w:r>
    </w:p>
    <w:p w:rsidR="006C0A4E" w:rsidRPr="007D31E1" w:rsidRDefault="006C0A4E" w:rsidP="006C0A4E">
      <w:pPr>
        <w:pStyle w:val="a3"/>
        <w:numPr>
          <w:ilvl w:val="0"/>
          <w:numId w:val="2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D31E1">
        <w:rPr>
          <w:rFonts w:ascii="Times New Roman" w:hAnsi="Times New Roman" w:cs="Times New Roman"/>
        </w:rPr>
        <w:t>эмпатия</w:t>
      </w:r>
      <w:proofErr w:type="spellEnd"/>
      <w:r w:rsidRPr="007D31E1">
        <w:rPr>
          <w:rFonts w:ascii="Times New Roman" w:hAnsi="Times New Roman" w:cs="Times New Roman"/>
        </w:rPr>
        <w:t xml:space="preserve"> как понимание чу</w:t>
      </w:r>
      <w:proofErr w:type="gramStart"/>
      <w:r w:rsidRPr="007D31E1">
        <w:rPr>
          <w:rFonts w:ascii="Times New Roman" w:hAnsi="Times New Roman" w:cs="Times New Roman"/>
        </w:rPr>
        <w:t>вств др</w:t>
      </w:r>
      <w:proofErr w:type="gramEnd"/>
      <w:r w:rsidRPr="007D31E1">
        <w:rPr>
          <w:rFonts w:ascii="Times New Roman" w:hAnsi="Times New Roman" w:cs="Times New Roman"/>
        </w:rPr>
        <w:t>угих людей и сопереживание им.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Нравственно-этическая ориентация: </w:t>
      </w:r>
    </w:p>
    <w:p w:rsidR="006C0A4E" w:rsidRPr="007D31E1" w:rsidRDefault="006C0A4E" w:rsidP="006C0A4E">
      <w:pPr>
        <w:pStyle w:val="a3"/>
        <w:numPr>
          <w:ilvl w:val="0"/>
          <w:numId w:val="2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уважительное отношение к иному мнению, истории и культуре других народов; </w:t>
      </w:r>
    </w:p>
    <w:p w:rsidR="006C0A4E" w:rsidRPr="007D31E1" w:rsidRDefault="006C0A4E" w:rsidP="006C0A4E">
      <w:pPr>
        <w:pStyle w:val="a3"/>
        <w:numPr>
          <w:ilvl w:val="0"/>
          <w:numId w:val="2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навыки сотрудничества в разных ситуациях, умение не создавать конфликты и находить выходы из спорных ситуаций;</w:t>
      </w:r>
    </w:p>
    <w:p w:rsidR="006C0A4E" w:rsidRPr="007D31E1" w:rsidRDefault="006C0A4E" w:rsidP="006C0A4E">
      <w:pPr>
        <w:pStyle w:val="a3"/>
        <w:numPr>
          <w:ilvl w:val="0"/>
          <w:numId w:val="2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эстетические потребности, ценности и чувства; </w:t>
      </w:r>
    </w:p>
    <w:p w:rsidR="006C0A4E" w:rsidRPr="007D31E1" w:rsidRDefault="006C0A4E" w:rsidP="006C0A4E">
      <w:pPr>
        <w:pStyle w:val="a3"/>
        <w:numPr>
          <w:ilvl w:val="0"/>
          <w:numId w:val="24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этические чувства, прежде всего доброжелательность и эмоционально-нравственная отзывчивость.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Познавательные УУД: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формулировать познавательную цель;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формулировать проблему с помощью учителя;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работать с разными видами информации (представленными в текстовой форме, в виде таблиц, правил, моделей и схем, дидактических иллюстраций); 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работать с дополнительными источниками информации (другими учебниками комплекта, библиотечными книгами, сведениями из Интернета); текстами и </w:t>
      </w:r>
      <w:r w:rsidRPr="007D31E1">
        <w:rPr>
          <w:rFonts w:ascii="Times New Roman" w:hAnsi="Times New Roman" w:cs="Times New Roman"/>
        </w:rPr>
        <w:lastRenderedPageBreak/>
        <w:t xml:space="preserve">иллюстрациями к текстам; 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работать с текстом: выделять в нем тему и основную мысль (идею, переживание); выделять информацию, заданную аспектом рассмотрения, и удерживать заявленный аспект;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использовать знаково-символические средства для решения задач;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проводить сравнение и классификацию по заданным критериям;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осуществлять анализ объектов с выделением существенных и несущественных признаков; 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синтез как составление целого из частей, восполняя недостающие компоненты;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устанавливать причинно-следственные связи в изучаемом круге явлений;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строить рассуждение в форме связи простых суждений об объекте, его строении, свойствах и связях;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строить сообщения в устной и письменной форме;</w:t>
      </w:r>
    </w:p>
    <w:p w:rsidR="006C0A4E" w:rsidRPr="007D31E1" w:rsidRDefault="006C0A4E" w:rsidP="006C0A4E">
      <w:pPr>
        <w:pStyle w:val="a3"/>
        <w:numPr>
          <w:ilvl w:val="0"/>
          <w:numId w:val="25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делать выводы в результате совместной работы класса и учителя.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Регулятивные УУД:</w:t>
      </w:r>
    </w:p>
    <w:p w:rsidR="006C0A4E" w:rsidRPr="007D31E1" w:rsidRDefault="006C0A4E" w:rsidP="006C0A4E">
      <w:pPr>
        <w:pStyle w:val="a3"/>
        <w:numPr>
          <w:ilvl w:val="0"/>
          <w:numId w:val="2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контролировать процесс и результаты своей деятельности, включая осуществление предвосхищающего контроля в сотрудничестве с учителем и сверстниками;</w:t>
      </w:r>
    </w:p>
    <w:p w:rsidR="006C0A4E" w:rsidRPr="007D31E1" w:rsidRDefault="006C0A4E" w:rsidP="006C0A4E">
      <w:pPr>
        <w:pStyle w:val="a3"/>
        <w:numPr>
          <w:ilvl w:val="0"/>
          <w:numId w:val="2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понимание и принятие учащимся учебной задачи, поставленной учителем;</w:t>
      </w:r>
    </w:p>
    <w:p w:rsidR="006C0A4E" w:rsidRPr="007D31E1" w:rsidRDefault="006C0A4E" w:rsidP="006C0A4E">
      <w:pPr>
        <w:pStyle w:val="a3"/>
        <w:numPr>
          <w:ilvl w:val="0"/>
          <w:numId w:val="2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учитывать выделенные учителем ориентиры действия;</w:t>
      </w:r>
    </w:p>
    <w:p w:rsidR="006C0A4E" w:rsidRPr="007D31E1" w:rsidRDefault="006C0A4E" w:rsidP="006C0A4E">
      <w:pPr>
        <w:pStyle w:val="a3"/>
        <w:numPr>
          <w:ilvl w:val="0"/>
          <w:numId w:val="2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организовывать свою работу;</w:t>
      </w:r>
    </w:p>
    <w:p w:rsidR="006C0A4E" w:rsidRPr="007D31E1" w:rsidRDefault="006C0A4E" w:rsidP="006C0A4E">
      <w:pPr>
        <w:pStyle w:val="a3"/>
        <w:numPr>
          <w:ilvl w:val="0"/>
          <w:numId w:val="2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основы в новом учебном материале в учебном сотрудничестве с учителем;</w:t>
      </w:r>
    </w:p>
    <w:p w:rsidR="006C0A4E" w:rsidRPr="007D31E1" w:rsidRDefault="006C0A4E" w:rsidP="006C0A4E">
      <w:pPr>
        <w:pStyle w:val="a3"/>
        <w:numPr>
          <w:ilvl w:val="0"/>
          <w:numId w:val="2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самостоятельное выполнение или в сотрудничестве;</w:t>
      </w:r>
    </w:p>
    <w:p w:rsidR="006C0A4E" w:rsidRPr="007D31E1" w:rsidRDefault="006C0A4E" w:rsidP="006C0A4E">
      <w:pPr>
        <w:pStyle w:val="a3"/>
        <w:numPr>
          <w:ilvl w:val="0"/>
          <w:numId w:val="2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различение способа и результата действий;</w:t>
      </w:r>
    </w:p>
    <w:p w:rsidR="006C0A4E" w:rsidRPr="007D31E1" w:rsidRDefault="006C0A4E" w:rsidP="006C0A4E">
      <w:pPr>
        <w:pStyle w:val="a3"/>
        <w:numPr>
          <w:ilvl w:val="0"/>
          <w:numId w:val="2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осуществлять итоговый и пошаговый контроль;</w:t>
      </w:r>
    </w:p>
    <w:p w:rsidR="006C0A4E" w:rsidRPr="007D31E1" w:rsidRDefault="006C0A4E" w:rsidP="006C0A4E">
      <w:pPr>
        <w:pStyle w:val="a3"/>
        <w:numPr>
          <w:ilvl w:val="0"/>
          <w:numId w:val="26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умение оценивать значимость и смысл учебной деятельности для себя самого, расход времени и сил, вклад личных усилий, понимание причины ее успеха/неуспеха.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Коммуникативные УУД:</w:t>
      </w:r>
    </w:p>
    <w:p w:rsidR="006C0A4E" w:rsidRPr="007D31E1" w:rsidRDefault="006C0A4E" w:rsidP="006C0A4E">
      <w:pPr>
        <w:pStyle w:val="a3"/>
        <w:numPr>
          <w:ilvl w:val="0"/>
          <w:numId w:val="2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освоить разные формы учебной кооперации (работа вдвоем, в малой группе, в большой группе) и разные социальные роли (ведущего и исполнителя); </w:t>
      </w:r>
    </w:p>
    <w:p w:rsidR="006C0A4E" w:rsidRPr="007D31E1" w:rsidRDefault="006C0A4E" w:rsidP="006C0A4E">
      <w:pPr>
        <w:pStyle w:val="a3"/>
        <w:numPr>
          <w:ilvl w:val="0"/>
          <w:numId w:val="2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D31E1">
        <w:rPr>
          <w:rFonts w:ascii="Times New Roman" w:hAnsi="Times New Roman" w:cs="Times New Roman"/>
        </w:rPr>
        <w:t xml:space="preserve">оформлять свои мысли в устной и письменной форме (на уровне предложения </w:t>
      </w:r>
      <w:proofErr w:type="gramEnd"/>
    </w:p>
    <w:p w:rsidR="006C0A4E" w:rsidRPr="007D31E1" w:rsidRDefault="006C0A4E" w:rsidP="006C0A4E">
      <w:pPr>
        <w:pStyle w:val="a3"/>
        <w:numPr>
          <w:ilvl w:val="0"/>
          <w:numId w:val="2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или небольшого текста);</w:t>
      </w:r>
    </w:p>
    <w:p w:rsidR="006C0A4E" w:rsidRPr="007D31E1" w:rsidRDefault="006C0A4E" w:rsidP="006C0A4E">
      <w:pPr>
        <w:pStyle w:val="a3"/>
        <w:numPr>
          <w:ilvl w:val="0"/>
          <w:numId w:val="2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слушать и понимать речь других; пользоваться приемами слушания: </w:t>
      </w:r>
    </w:p>
    <w:p w:rsidR="006C0A4E" w:rsidRPr="007D31E1" w:rsidRDefault="006C0A4E" w:rsidP="006C0A4E">
      <w:pPr>
        <w:pStyle w:val="a3"/>
        <w:numPr>
          <w:ilvl w:val="0"/>
          <w:numId w:val="2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выразительно читать и пересказывать текст;</w:t>
      </w:r>
    </w:p>
    <w:p w:rsidR="006C0A4E" w:rsidRPr="007D31E1" w:rsidRDefault="006C0A4E" w:rsidP="006C0A4E">
      <w:pPr>
        <w:pStyle w:val="a3"/>
        <w:numPr>
          <w:ilvl w:val="0"/>
          <w:numId w:val="2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задавать и уточнять вопросы;</w:t>
      </w:r>
    </w:p>
    <w:p w:rsidR="006C0A4E" w:rsidRPr="007D31E1" w:rsidRDefault="006C0A4E" w:rsidP="006C0A4E">
      <w:pPr>
        <w:pStyle w:val="a3"/>
        <w:numPr>
          <w:ilvl w:val="0"/>
          <w:numId w:val="2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понимать основание разницы заявленных точек зрения, позиций и уметь мотивированно и корректно присоединяться к одной из них или аргументировано высказывать собственную точку зрения; уметь корректно критиковать альтернативную позицию; </w:t>
      </w:r>
    </w:p>
    <w:p w:rsidR="006C0A4E" w:rsidRPr="007D31E1" w:rsidRDefault="006C0A4E" w:rsidP="006C0A4E">
      <w:pPr>
        <w:pStyle w:val="a3"/>
        <w:numPr>
          <w:ilvl w:val="0"/>
          <w:numId w:val="2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использовать весь наработанный инструментарий для подтверждения собственной точки зрения (словари, таблицы, правила, языковые модели и схемы).</w:t>
      </w:r>
    </w:p>
    <w:p w:rsidR="006C0A4E" w:rsidRPr="007D31E1" w:rsidRDefault="006C0A4E" w:rsidP="006C0A4E">
      <w:pPr>
        <w:pStyle w:val="a3"/>
        <w:numPr>
          <w:ilvl w:val="0"/>
          <w:numId w:val="27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адекватно использовать речевые средства для решения различных  коммуникативных задач, строить монологическое высказывание.</w:t>
      </w:r>
    </w:p>
    <w:p w:rsidR="006C0A4E" w:rsidRPr="007D31E1" w:rsidRDefault="006C0A4E" w:rsidP="006C0A4E">
      <w:pPr>
        <w:pStyle w:val="a3"/>
        <w:numPr>
          <w:ilvl w:val="0"/>
          <w:numId w:val="2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умение аргументировать свое предложение, убеждать и уступать; </w:t>
      </w:r>
    </w:p>
    <w:p w:rsidR="006C0A4E" w:rsidRPr="007D31E1" w:rsidRDefault="006C0A4E" w:rsidP="006C0A4E">
      <w:pPr>
        <w:pStyle w:val="a3"/>
        <w:numPr>
          <w:ilvl w:val="0"/>
          <w:numId w:val="2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способность сохранять доброжелательное отношение друг к другу в ситуации конфликта интересов; </w:t>
      </w:r>
    </w:p>
    <w:p w:rsidR="006C0A4E" w:rsidRPr="007D31E1" w:rsidRDefault="006C0A4E" w:rsidP="006C0A4E">
      <w:pPr>
        <w:pStyle w:val="a3"/>
        <w:numPr>
          <w:ilvl w:val="0"/>
          <w:numId w:val="28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взаимоконтроль и взаимопомощь по ходу выполнения задания.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4. Предполагаемые результаты реализации программы к концу курса обучения учащихся: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1 уровень (приобретение школьником социальных знаний, понимания социальной </w:t>
      </w:r>
      <w:r w:rsidRPr="007D31E1">
        <w:rPr>
          <w:rFonts w:ascii="Times New Roman" w:hAnsi="Times New Roman" w:cs="Times New Roman"/>
        </w:rPr>
        <w:lastRenderedPageBreak/>
        <w:t>реальности и повседневной жизни):</w:t>
      </w:r>
    </w:p>
    <w:p w:rsidR="006C0A4E" w:rsidRPr="007D31E1" w:rsidRDefault="006C0A4E" w:rsidP="006C0A4E">
      <w:pPr>
        <w:pStyle w:val="a3"/>
        <w:numPr>
          <w:ilvl w:val="0"/>
          <w:numId w:val="2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знание о нормах взаимоотношения с разными людьми и ситуациях межличностного взаимодействия, о правилах конструктивной групповой работы; </w:t>
      </w:r>
    </w:p>
    <w:p w:rsidR="006C0A4E" w:rsidRPr="007D31E1" w:rsidRDefault="006C0A4E" w:rsidP="006C0A4E">
      <w:pPr>
        <w:pStyle w:val="a3"/>
        <w:numPr>
          <w:ilvl w:val="0"/>
          <w:numId w:val="2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будут иметь позитивный социальный опыт (готовность к сотрудничеству со сверстниками и педагогами, ответственность за свое поведение и за происходящее в процессе совместной деятельности);</w:t>
      </w:r>
    </w:p>
    <w:p w:rsidR="006C0A4E" w:rsidRPr="007D31E1" w:rsidRDefault="006C0A4E" w:rsidP="006C0A4E">
      <w:pPr>
        <w:pStyle w:val="a3"/>
        <w:numPr>
          <w:ilvl w:val="0"/>
          <w:numId w:val="2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социальные знания о способах познания, об исследовательском поиске, о способах самопознания;</w:t>
      </w:r>
    </w:p>
    <w:p w:rsidR="006C0A4E" w:rsidRPr="007D31E1" w:rsidRDefault="006C0A4E" w:rsidP="006C0A4E">
      <w:pPr>
        <w:pStyle w:val="a3"/>
        <w:numPr>
          <w:ilvl w:val="0"/>
          <w:numId w:val="2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о способах нахождения обработки и нахождения информации; </w:t>
      </w:r>
    </w:p>
    <w:p w:rsidR="006C0A4E" w:rsidRPr="007D31E1" w:rsidRDefault="006C0A4E" w:rsidP="006C0A4E">
      <w:pPr>
        <w:pStyle w:val="a3"/>
        <w:numPr>
          <w:ilvl w:val="0"/>
          <w:numId w:val="29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духовно-нравственные приобретения.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2 уровень (формирование позитивных отношений школьника к базовым ценностям нашего общества и к социальной реальности в целом):</w:t>
      </w:r>
    </w:p>
    <w:p w:rsidR="006C0A4E" w:rsidRPr="007D31E1" w:rsidRDefault="006C0A4E" w:rsidP="006C0A4E">
      <w:pPr>
        <w:pStyle w:val="a3"/>
        <w:numPr>
          <w:ilvl w:val="0"/>
          <w:numId w:val="3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развитие ценностных отношений к природе, к познанию, к другим людям; </w:t>
      </w:r>
    </w:p>
    <w:p w:rsidR="006C0A4E" w:rsidRPr="007D31E1" w:rsidRDefault="006C0A4E" w:rsidP="006C0A4E">
      <w:pPr>
        <w:pStyle w:val="a3"/>
        <w:numPr>
          <w:ilvl w:val="0"/>
          <w:numId w:val="3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приобретут общечеловеческие нравственные качества; </w:t>
      </w:r>
    </w:p>
    <w:p w:rsidR="006C0A4E" w:rsidRPr="007D31E1" w:rsidRDefault="006C0A4E" w:rsidP="006C0A4E">
      <w:pPr>
        <w:pStyle w:val="a3"/>
        <w:numPr>
          <w:ilvl w:val="0"/>
          <w:numId w:val="3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стремление к коллективной творческой деятельности;</w:t>
      </w:r>
    </w:p>
    <w:p w:rsidR="006C0A4E" w:rsidRPr="007D31E1" w:rsidRDefault="006C0A4E" w:rsidP="006C0A4E">
      <w:pPr>
        <w:pStyle w:val="a3"/>
        <w:numPr>
          <w:ilvl w:val="0"/>
          <w:numId w:val="3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оценивать жизненные ситуации (поступки людей) с точки зрения общепринятых норм и ценностей: учиться отделять поступки от самого человека;</w:t>
      </w:r>
    </w:p>
    <w:p w:rsidR="006C0A4E" w:rsidRPr="007D31E1" w:rsidRDefault="006C0A4E" w:rsidP="006C0A4E">
      <w:pPr>
        <w:pStyle w:val="a3"/>
        <w:numPr>
          <w:ilvl w:val="0"/>
          <w:numId w:val="3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плохие;</w:t>
      </w:r>
    </w:p>
    <w:p w:rsidR="006C0A4E" w:rsidRPr="007D31E1" w:rsidRDefault="006C0A4E" w:rsidP="006C0A4E">
      <w:pPr>
        <w:pStyle w:val="a3"/>
        <w:numPr>
          <w:ilvl w:val="0"/>
          <w:numId w:val="30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3 уровень (приобретение школьником опыта самостоятельного социального действия):</w:t>
      </w:r>
    </w:p>
    <w:p w:rsidR="006C0A4E" w:rsidRPr="007D31E1" w:rsidRDefault="006C0A4E" w:rsidP="006C0A4E">
      <w:pPr>
        <w:pStyle w:val="a3"/>
        <w:numPr>
          <w:ilvl w:val="0"/>
          <w:numId w:val="3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опыт построения различного рода отношения в ходе целенаправленной, поисковой, творческой и продуктивной деятельности; </w:t>
      </w:r>
    </w:p>
    <w:p w:rsidR="006C0A4E" w:rsidRPr="007D31E1" w:rsidRDefault="006C0A4E" w:rsidP="006C0A4E">
      <w:pPr>
        <w:pStyle w:val="a3"/>
        <w:numPr>
          <w:ilvl w:val="0"/>
          <w:numId w:val="3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опыт самостоятельного поиска необходимой информации в учебной и справочной литературе.</w:t>
      </w:r>
    </w:p>
    <w:p w:rsidR="006C0A4E" w:rsidRPr="007D31E1" w:rsidRDefault="006C0A4E" w:rsidP="006C0A4E">
      <w:pPr>
        <w:pStyle w:val="a3"/>
        <w:numPr>
          <w:ilvl w:val="0"/>
          <w:numId w:val="3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опыт взаимоотношения с разными людьми; </w:t>
      </w:r>
    </w:p>
    <w:p w:rsidR="006C0A4E" w:rsidRPr="007D31E1" w:rsidRDefault="006C0A4E" w:rsidP="006C0A4E">
      <w:pPr>
        <w:pStyle w:val="a3"/>
        <w:numPr>
          <w:ilvl w:val="0"/>
          <w:numId w:val="3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опыт перехода от одного вида общения к другому; </w:t>
      </w:r>
    </w:p>
    <w:p w:rsidR="006C0A4E" w:rsidRPr="007D31E1" w:rsidRDefault="006C0A4E" w:rsidP="006C0A4E">
      <w:pPr>
        <w:pStyle w:val="a3"/>
        <w:numPr>
          <w:ilvl w:val="0"/>
          <w:numId w:val="3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опыт индивидуальной самостоятельной работы и сотрудничества в коллективе; </w:t>
      </w:r>
    </w:p>
    <w:p w:rsidR="006C0A4E" w:rsidRPr="007D31E1" w:rsidRDefault="006C0A4E" w:rsidP="006C0A4E">
      <w:pPr>
        <w:pStyle w:val="a3"/>
        <w:numPr>
          <w:ilvl w:val="0"/>
          <w:numId w:val="3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опыт бережного отношения людей к природе, живым организмам;</w:t>
      </w:r>
    </w:p>
    <w:p w:rsidR="006C0A4E" w:rsidRPr="007D31E1" w:rsidRDefault="006C0A4E" w:rsidP="006C0A4E">
      <w:pPr>
        <w:pStyle w:val="a3"/>
        <w:numPr>
          <w:ilvl w:val="0"/>
          <w:numId w:val="3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опыт взаимодействия школьника с социальными субъектами в открытой общественной среде; </w:t>
      </w:r>
    </w:p>
    <w:p w:rsidR="006C0A4E" w:rsidRPr="007D31E1" w:rsidRDefault="006C0A4E" w:rsidP="006C0A4E">
      <w:pPr>
        <w:pStyle w:val="a3"/>
        <w:numPr>
          <w:ilvl w:val="0"/>
          <w:numId w:val="3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опыт самоорганизации;</w:t>
      </w:r>
    </w:p>
    <w:p w:rsidR="006C0A4E" w:rsidRPr="007D31E1" w:rsidRDefault="006C0A4E" w:rsidP="006C0A4E">
      <w:pPr>
        <w:pStyle w:val="a3"/>
        <w:numPr>
          <w:ilvl w:val="0"/>
          <w:numId w:val="31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опыт социально приемлемых моделей поведения.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5. Формы и виды контроля</w:t>
      </w:r>
    </w:p>
    <w:p w:rsidR="006C0A4E" w:rsidRPr="007D31E1" w:rsidRDefault="006C0A4E" w:rsidP="006C0A4E">
      <w:pPr>
        <w:pStyle w:val="a3"/>
        <w:numPr>
          <w:ilvl w:val="0"/>
          <w:numId w:val="3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наблюдение за детьми в ходе работы;</w:t>
      </w:r>
    </w:p>
    <w:p w:rsidR="006C0A4E" w:rsidRPr="007D31E1" w:rsidRDefault="006C0A4E" w:rsidP="006C0A4E">
      <w:pPr>
        <w:pStyle w:val="a3"/>
        <w:numPr>
          <w:ilvl w:val="0"/>
          <w:numId w:val="3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экологические игры;</w:t>
      </w:r>
    </w:p>
    <w:p w:rsidR="006C0A4E" w:rsidRPr="007D31E1" w:rsidRDefault="006C0A4E" w:rsidP="006C0A4E">
      <w:pPr>
        <w:pStyle w:val="a3"/>
        <w:numPr>
          <w:ilvl w:val="0"/>
          <w:numId w:val="3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проведение практических работ;</w:t>
      </w:r>
    </w:p>
    <w:p w:rsidR="006C0A4E" w:rsidRPr="007D31E1" w:rsidRDefault="006C0A4E" w:rsidP="006C0A4E">
      <w:pPr>
        <w:pStyle w:val="a3"/>
        <w:numPr>
          <w:ilvl w:val="0"/>
          <w:numId w:val="3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проведение конкурсов;</w:t>
      </w:r>
    </w:p>
    <w:p w:rsidR="006C0A4E" w:rsidRPr="007D31E1" w:rsidRDefault="006C0A4E" w:rsidP="006C0A4E">
      <w:pPr>
        <w:pStyle w:val="a3"/>
        <w:numPr>
          <w:ilvl w:val="0"/>
          <w:numId w:val="3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выставки, презентации;</w:t>
      </w:r>
    </w:p>
    <w:p w:rsidR="006C0A4E" w:rsidRPr="007D31E1" w:rsidRDefault="006C0A4E" w:rsidP="006C0A4E">
      <w:pPr>
        <w:pStyle w:val="a3"/>
        <w:numPr>
          <w:ilvl w:val="0"/>
          <w:numId w:val="3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отчет о проведении опыта, эксперимента;</w:t>
      </w:r>
    </w:p>
    <w:p w:rsidR="006C0A4E" w:rsidRPr="007D31E1" w:rsidRDefault="006C0A4E" w:rsidP="006C0A4E">
      <w:pPr>
        <w:pStyle w:val="a3"/>
        <w:numPr>
          <w:ilvl w:val="0"/>
          <w:numId w:val="3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папка исследователя;</w:t>
      </w:r>
    </w:p>
    <w:p w:rsidR="006C0A4E" w:rsidRPr="007D31E1" w:rsidRDefault="006C0A4E" w:rsidP="006C0A4E">
      <w:pPr>
        <w:pStyle w:val="a3"/>
        <w:numPr>
          <w:ilvl w:val="0"/>
          <w:numId w:val="3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викторины;</w:t>
      </w:r>
    </w:p>
    <w:p w:rsidR="006C0A4E" w:rsidRPr="007D31E1" w:rsidRDefault="006C0A4E" w:rsidP="006C0A4E">
      <w:pPr>
        <w:pStyle w:val="a3"/>
        <w:numPr>
          <w:ilvl w:val="0"/>
          <w:numId w:val="3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разработка и защита творческих проектов.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7D31E1">
        <w:rPr>
          <w:rFonts w:ascii="Times New Roman" w:hAnsi="Times New Roman" w:cs="Times New Roman"/>
        </w:rPr>
        <w:t>6. Методические рекомендации.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eastAsia="Liberation Serif" w:hAnsi="Times New Roman" w:cs="Times New Roman"/>
        </w:rPr>
        <w:t xml:space="preserve"> </w:t>
      </w:r>
      <w:r w:rsidRPr="007D31E1">
        <w:rPr>
          <w:rFonts w:ascii="Times New Roman" w:hAnsi="Times New Roman" w:cs="Times New Roman"/>
        </w:rPr>
        <w:t xml:space="preserve">Занятия проводит учитель начальных классов. Он может самостоятельно перераспределить часы с учетом подготовленности учащихся и условий работы в данном классе. 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Формы внеурочной деятельности чрезвычайно многообразны. </w:t>
      </w:r>
      <w:proofErr w:type="gramStart"/>
      <w:r w:rsidRPr="007D31E1">
        <w:rPr>
          <w:rFonts w:ascii="Times New Roman" w:hAnsi="Times New Roman" w:cs="Times New Roman"/>
        </w:rPr>
        <w:t xml:space="preserve">Занятия могут проходить как учебные занятия, беседы, игры, заседание клуба, экскурсии, наблюдения, опыты, </w:t>
      </w:r>
      <w:r w:rsidRPr="007D31E1">
        <w:rPr>
          <w:rFonts w:ascii="Times New Roman" w:hAnsi="Times New Roman" w:cs="Times New Roman"/>
        </w:rPr>
        <w:lastRenderedPageBreak/>
        <w:t xml:space="preserve">эксперименты, выставки, презентации, защита проекта, поиск информации в читальном зале библиотеки, совместная деятельность обучающихся и родителей. </w:t>
      </w:r>
      <w:proofErr w:type="gramEnd"/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 xml:space="preserve">В первом классе наиболее </w:t>
      </w:r>
      <w:proofErr w:type="gramStart"/>
      <w:r w:rsidRPr="007D31E1">
        <w:rPr>
          <w:rFonts w:ascii="Times New Roman" w:hAnsi="Times New Roman" w:cs="Times New Roman"/>
        </w:rPr>
        <w:t>целесообразным</w:t>
      </w:r>
      <w:proofErr w:type="gramEnd"/>
      <w:r w:rsidRPr="007D31E1">
        <w:rPr>
          <w:rFonts w:ascii="Times New Roman" w:hAnsi="Times New Roman" w:cs="Times New Roman"/>
        </w:rPr>
        <w:t xml:space="preserve"> использовать метод наблюдения как метод познания окружающего мира.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 итогам года проводится церемония награждения учащихся, которые предусматривают вручение похвальных грамот, дипломов, призов по нескольким номинациям, что позволяет отметить достижения каждого без исключения учащегося в той или иной области и является важным стимулирующим (мотивационным) фактором. Номинации, по которым будет осуществляться награждение в конце года, объявляются учащимся задолго до его окончания.</w:t>
      </w:r>
    </w:p>
    <w:p w:rsidR="006C0A4E" w:rsidRPr="007D31E1" w:rsidRDefault="006C0A4E" w:rsidP="006C0A4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7D31E1">
        <w:rPr>
          <w:rFonts w:ascii="Times New Roman" w:hAnsi="Times New Roman" w:cs="Times New Roman"/>
        </w:rPr>
        <w:t>Положительная оценка любой деятельности ребенка является для него важным стимулом. Можно и необходимо отмечать недостатки, но похвала должна предварять и завершать оценку.</w:t>
      </w:r>
    </w:p>
    <w:p w:rsidR="006C7DAE" w:rsidRDefault="006C7DAE"/>
    <w:sectPr w:rsidR="006C7DAE" w:rsidSect="006C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5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6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7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8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9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0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1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C0A4E"/>
    <w:rsid w:val="006C0A4E"/>
    <w:rsid w:val="006C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A4E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6C0A4E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6C0A4E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5214</Words>
  <Characters>29721</Characters>
  <Application>Microsoft Office Word</Application>
  <DocSecurity>0</DocSecurity>
  <Lines>247</Lines>
  <Paragraphs>69</Paragraphs>
  <ScaleCrop>false</ScaleCrop>
  <Company>Microsoft</Company>
  <LinksUpToDate>false</LinksUpToDate>
  <CharactersWithSpaces>34866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2021-11-09T06:01:00Z</dcterms:created>
  <dcterms:modified xsi:type="dcterms:W3CDTF">2021-11-09T06:02:00Z</dcterms:modified>
</cp:coreProperties>
</file>